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542" w:rsidRDefault="005E6093" w:rsidP="00E83E9C">
      <w:pPr>
        <w:pStyle w:val="NoSpacing"/>
        <w:jc w:val="right"/>
        <w:rPr>
          <w:rFonts w:cs="Arial"/>
          <w:b/>
          <w:szCs w:val="22"/>
        </w:rPr>
      </w:pPr>
      <w:bookmarkStart w:id="0" w:name="_GoBack"/>
      <w:r w:rsidRPr="005E6093">
        <w:rPr>
          <w:rFonts w:cs="Arial"/>
          <w:b/>
          <w:szCs w:val="22"/>
        </w:rPr>
        <w:t>Partial Secondment to UNNC Application Form</w:t>
      </w:r>
    </w:p>
    <w:bookmarkEnd w:id="0"/>
    <w:p w:rsidR="005E6093" w:rsidRDefault="005E6093" w:rsidP="00E83E9C">
      <w:pPr>
        <w:pStyle w:val="NoSpacing"/>
        <w:jc w:val="right"/>
        <w:rPr>
          <w:rFonts w:cs="Arial"/>
          <w:b/>
          <w:szCs w:val="22"/>
        </w:rPr>
      </w:pPr>
    </w:p>
    <w:p w:rsidR="00C3661A" w:rsidRDefault="005E6093" w:rsidP="00E83E9C">
      <w:pPr>
        <w:pStyle w:val="NoSpacing"/>
        <w:jc w:val="right"/>
        <w:rPr>
          <w:rFonts w:cs="Arial"/>
          <w:b/>
          <w:szCs w:val="22"/>
        </w:rPr>
      </w:pPr>
      <w:r>
        <w:rPr>
          <w:rFonts w:cs="Arial"/>
          <w:b/>
          <w:szCs w:val="22"/>
        </w:rPr>
        <w:t>Created: October 2022</w:t>
      </w:r>
    </w:p>
    <w:p w:rsidR="00C3661A" w:rsidRPr="00220620" w:rsidRDefault="00C3661A" w:rsidP="00E83E9C">
      <w:pPr>
        <w:pStyle w:val="NoSpacing"/>
        <w:jc w:val="right"/>
        <w:rPr>
          <w:rFonts w:cs="Arial"/>
          <w:b/>
          <w:szCs w:val="22"/>
        </w:rPr>
      </w:pPr>
    </w:p>
    <w:p w:rsidR="00995962" w:rsidRDefault="00995962" w:rsidP="00995962">
      <w:pPr>
        <w:pStyle w:val="NoSpacing"/>
        <w:pBdr>
          <w:bottom w:val="single" w:sz="6" w:space="1" w:color="auto"/>
        </w:pBdr>
        <w:jc w:val="right"/>
        <w:rPr>
          <w:b/>
        </w:rPr>
      </w:pPr>
    </w:p>
    <w:p w:rsidR="005E6093" w:rsidRPr="009B3082" w:rsidRDefault="005E6093" w:rsidP="005E6093">
      <w:pPr>
        <w:rPr>
          <w:rFonts w:cs="Arial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2410"/>
        <w:gridCol w:w="2268"/>
        <w:gridCol w:w="2034"/>
        <w:gridCol w:w="3211"/>
      </w:tblGrid>
      <w:tr w:rsidR="005E6093" w:rsidRPr="009B3082" w:rsidTr="005E6093">
        <w:tc>
          <w:tcPr>
            <w:tcW w:w="9923" w:type="dxa"/>
            <w:gridSpan w:val="4"/>
            <w:shd w:val="clear" w:color="auto" w:fill="F2F2F2" w:themeFill="background1" w:themeFillShade="F2"/>
          </w:tcPr>
          <w:p w:rsidR="005E6093" w:rsidRPr="009B3082" w:rsidRDefault="005E6093" w:rsidP="00843DE7">
            <w:pPr>
              <w:rPr>
                <w:rFonts w:cs="Arial"/>
                <w:b/>
              </w:rPr>
            </w:pPr>
            <w:r w:rsidRPr="009B3082">
              <w:rPr>
                <w:rFonts w:cs="Arial"/>
                <w:b/>
              </w:rPr>
              <w:t>Section 1: Applicant Current Employment Information</w:t>
            </w:r>
          </w:p>
        </w:tc>
      </w:tr>
      <w:tr w:rsidR="005E6093" w:rsidRPr="009B3082" w:rsidTr="005E6093">
        <w:tc>
          <w:tcPr>
            <w:tcW w:w="2410" w:type="dxa"/>
          </w:tcPr>
          <w:p w:rsidR="005E6093" w:rsidRPr="009B3082" w:rsidRDefault="005E6093" w:rsidP="00843DE7">
            <w:pPr>
              <w:jc w:val="right"/>
              <w:rPr>
                <w:rFonts w:cs="Arial"/>
              </w:rPr>
            </w:pPr>
            <w:r w:rsidRPr="009B3082">
              <w:rPr>
                <w:rFonts w:cs="Arial"/>
              </w:rPr>
              <w:t>Name</w:t>
            </w:r>
          </w:p>
        </w:tc>
        <w:tc>
          <w:tcPr>
            <w:tcW w:w="2268" w:type="dxa"/>
          </w:tcPr>
          <w:p w:rsidR="005E6093" w:rsidRPr="009B3082" w:rsidRDefault="005E6093" w:rsidP="00843DE7">
            <w:pPr>
              <w:rPr>
                <w:rFonts w:cs="Arial"/>
              </w:rPr>
            </w:pPr>
          </w:p>
        </w:tc>
        <w:tc>
          <w:tcPr>
            <w:tcW w:w="2034" w:type="dxa"/>
          </w:tcPr>
          <w:p w:rsidR="005E6093" w:rsidRPr="009B3082" w:rsidRDefault="005E6093" w:rsidP="00843DE7">
            <w:pPr>
              <w:jc w:val="right"/>
              <w:rPr>
                <w:rFonts w:cs="Arial"/>
              </w:rPr>
            </w:pPr>
            <w:r w:rsidRPr="009B3082">
              <w:rPr>
                <w:rFonts w:cs="Arial"/>
              </w:rPr>
              <w:t>Campus</w:t>
            </w:r>
          </w:p>
        </w:tc>
        <w:tc>
          <w:tcPr>
            <w:tcW w:w="3211" w:type="dxa"/>
          </w:tcPr>
          <w:p w:rsidR="005E6093" w:rsidRPr="009B3082" w:rsidRDefault="005E6093" w:rsidP="00843DE7">
            <w:pPr>
              <w:rPr>
                <w:rFonts w:cs="Arial"/>
              </w:rPr>
            </w:pPr>
          </w:p>
        </w:tc>
      </w:tr>
      <w:tr w:rsidR="005E6093" w:rsidRPr="009B3082" w:rsidTr="005E6093">
        <w:tc>
          <w:tcPr>
            <w:tcW w:w="2410" w:type="dxa"/>
          </w:tcPr>
          <w:p w:rsidR="005E6093" w:rsidRPr="009B3082" w:rsidRDefault="005E6093" w:rsidP="00843DE7">
            <w:pPr>
              <w:jc w:val="right"/>
              <w:rPr>
                <w:rFonts w:cs="Arial"/>
              </w:rPr>
            </w:pPr>
            <w:r w:rsidRPr="009B3082">
              <w:rPr>
                <w:rFonts w:cs="Arial"/>
              </w:rPr>
              <w:t>Faculty</w:t>
            </w:r>
          </w:p>
        </w:tc>
        <w:tc>
          <w:tcPr>
            <w:tcW w:w="2268" w:type="dxa"/>
          </w:tcPr>
          <w:p w:rsidR="005E6093" w:rsidRPr="009B3082" w:rsidRDefault="005E6093" w:rsidP="00843DE7">
            <w:pPr>
              <w:rPr>
                <w:rFonts w:cs="Arial"/>
              </w:rPr>
            </w:pPr>
          </w:p>
        </w:tc>
        <w:tc>
          <w:tcPr>
            <w:tcW w:w="2034" w:type="dxa"/>
          </w:tcPr>
          <w:p w:rsidR="005E6093" w:rsidRPr="009B3082" w:rsidRDefault="005E6093" w:rsidP="00843DE7">
            <w:pPr>
              <w:jc w:val="right"/>
              <w:rPr>
                <w:rFonts w:cs="Arial"/>
              </w:rPr>
            </w:pPr>
            <w:r w:rsidRPr="009B3082">
              <w:rPr>
                <w:rFonts w:cs="Arial"/>
              </w:rPr>
              <w:t>School</w:t>
            </w:r>
          </w:p>
        </w:tc>
        <w:tc>
          <w:tcPr>
            <w:tcW w:w="3211" w:type="dxa"/>
          </w:tcPr>
          <w:p w:rsidR="005E6093" w:rsidRPr="009B3082" w:rsidRDefault="005E6093" w:rsidP="00843DE7">
            <w:pPr>
              <w:rPr>
                <w:rFonts w:cs="Arial"/>
              </w:rPr>
            </w:pPr>
          </w:p>
        </w:tc>
      </w:tr>
      <w:tr w:rsidR="005E6093" w:rsidRPr="009B3082" w:rsidTr="005E6093">
        <w:tc>
          <w:tcPr>
            <w:tcW w:w="2410" w:type="dxa"/>
          </w:tcPr>
          <w:p w:rsidR="005E6093" w:rsidRPr="009B3082" w:rsidRDefault="005E6093" w:rsidP="00843DE7">
            <w:pPr>
              <w:jc w:val="right"/>
              <w:rPr>
                <w:rFonts w:cs="Arial"/>
              </w:rPr>
            </w:pPr>
            <w:r w:rsidRPr="009B3082">
              <w:rPr>
                <w:rFonts w:cs="Arial"/>
              </w:rPr>
              <w:t>Job Title</w:t>
            </w:r>
          </w:p>
        </w:tc>
        <w:tc>
          <w:tcPr>
            <w:tcW w:w="2268" w:type="dxa"/>
          </w:tcPr>
          <w:p w:rsidR="005E6093" w:rsidRPr="009B3082" w:rsidRDefault="005E6093" w:rsidP="00843DE7">
            <w:pPr>
              <w:rPr>
                <w:rFonts w:cs="Arial"/>
              </w:rPr>
            </w:pPr>
          </w:p>
        </w:tc>
        <w:tc>
          <w:tcPr>
            <w:tcW w:w="2034" w:type="dxa"/>
          </w:tcPr>
          <w:p w:rsidR="005E6093" w:rsidRPr="009B3082" w:rsidRDefault="005E6093" w:rsidP="00843DE7">
            <w:pPr>
              <w:jc w:val="right"/>
              <w:rPr>
                <w:rFonts w:cs="Arial"/>
              </w:rPr>
            </w:pPr>
            <w:r w:rsidRPr="009B3082">
              <w:rPr>
                <w:rFonts w:cs="Arial"/>
              </w:rPr>
              <w:t>Job Family/Level</w:t>
            </w:r>
          </w:p>
        </w:tc>
        <w:tc>
          <w:tcPr>
            <w:tcW w:w="3211" w:type="dxa"/>
          </w:tcPr>
          <w:p w:rsidR="005E6093" w:rsidRPr="009B3082" w:rsidRDefault="005E6093" w:rsidP="00843DE7">
            <w:pPr>
              <w:rPr>
                <w:rFonts w:cs="Arial"/>
              </w:rPr>
            </w:pPr>
          </w:p>
        </w:tc>
      </w:tr>
      <w:tr w:rsidR="005E6093" w:rsidRPr="009B3082" w:rsidTr="005E6093">
        <w:tc>
          <w:tcPr>
            <w:tcW w:w="2410" w:type="dxa"/>
          </w:tcPr>
          <w:p w:rsidR="005E6093" w:rsidRPr="009B3082" w:rsidRDefault="005E6093" w:rsidP="00843DE7">
            <w:pPr>
              <w:jc w:val="right"/>
              <w:rPr>
                <w:rFonts w:cs="Arial"/>
              </w:rPr>
            </w:pPr>
            <w:r w:rsidRPr="009B3082">
              <w:rPr>
                <w:rFonts w:cs="Arial"/>
              </w:rPr>
              <w:t xml:space="preserve">Current Contract Type </w:t>
            </w:r>
          </w:p>
        </w:tc>
        <w:tc>
          <w:tcPr>
            <w:tcW w:w="2268" w:type="dxa"/>
          </w:tcPr>
          <w:p w:rsidR="005E6093" w:rsidRPr="009B3082" w:rsidRDefault="005E6093" w:rsidP="00843DE7">
            <w:pPr>
              <w:rPr>
                <w:rFonts w:cs="Arial"/>
              </w:rPr>
            </w:pPr>
          </w:p>
        </w:tc>
        <w:tc>
          <w:tcPr>
            <w:tcW w:w="2034" w:type="dxa"/>
          </w:tcPr>
          <w:p w:rsidR="005E6093" w:rsidRPr="009B3082" w:rsidRDefault="005E6093" w:rsidP="00843DE7">
            <w:pPr>
              <w:jc w:val="right"/>
              <w:rPr>
                <w:rFonts w:cs="Arial"/>
              </w:rPr>
            </w:pPr>
            <w:r w:rsidRPr="009B3082">
              <w:rPr>
                <w:rFonts w:cs="Arial"/>
              </w:rPr>
              <w:t xml:space="preserve">Contract End Date </w:t>
            </w:r>
          </w:p>
        </w:tc>
        <w:tc>
          <w:tcPr>
            <w:tcW w:w="3211" w:type="dxa"/>
          </w:tcPr>
          <w:p w:rsidR="005E6093" w:rsidRPr="009B3082" w:rsidRDefault="005E6093" w:rsidP="00843DE7">
            <w:pPr>
              <w:rPr>
                <w:rFonts w:cs="Arial"/>
              </w:rPr>
            </w:pPr>
          </w:p>
        </w:tc>
      </w:tr>
      <w:tr w:rsidR="005E6093" w:rsidRPr="009B3082" w:rsidTr="009C66A1">
        <w:tc>
          <w:tcPr>
            <w:tcW w:w="2410" w:type="dxa"/>
          </w:tcPr>
          <w:p w:rsidR="005E6093" w:rsidRPr="009B3082" w:rsidRDefault="005E6093" w:rsidP="00843DE7">
            <w:pPr>
              <w:jc w:val="right"/>
              <w:rPr>
                <w:rFonts w:cs="Arial"/>
              </w:rPr>
            </w:pPr>
            <w:r w:rsidRPr="009B3082">
              <w:rPr>
                <w:rFonts w:cs="Arial"/>
              </w:rPr>
              <w:t>Salary &amp; Spine Point</w:t>
            </w:r>
          </w:p>
        </w:tc>
        <w:tc>
          <w:tcPr>
            <w:tcW w:w="7513" w:type="dxa"/>
            <w:gridSpan w:val="3"/>
          </w:tcPr>
          <w:p w:rsidR="005E6093" w:rsidRPr="009B3082" w:rsidRDefault="005E6093" w:rsidP="00843DE7">
            <w:pPr>
              <w:rPr>
                <w:rFonts w:cs="Arial"/>
              </w:rPr>
            </w:pPr>
          </w:p>
        </w:tc>
      </w:tr>
    </w:tbl>
    <w:p w:rsidR="005E6093" w:rsidRPr="009B3082" w:rsidRDefault="005E6093" w:rsidP="005E6093">
      <w:pPr>
        <w:spacing w:after="120" w:line="120" w:lineRule="exact"/>
        <w:contextualSpacing/>
        <w:rPr>
          <w:rFonts w:cs="Arial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2410"/>
        <w:gridCol w:w="2268"/>
        <w:gridCol w:w="2034"/>
        <w:gridCol w:w="3211"/>
      </w:tblGrid>
      <w:tr w:rsidR="005E6093" w:rsidRPr="009B3082" w:rsidTr="005E6093">
        <w:tc>
          <w:tcPr>
            <w:tcW w:w="9923" w:type="dxa"/>
            <w:gridSpan w:val="4"/>
            <w:shd w:val="clear" w:color="auto" w:fill="F2F2F2" w:themeFill="background1" w:themeFillShade="F2"/>
          </w:tcPr>
          <w:p w:rsidR="005E6093" w:rsidRPr="009B3082" w:rsidRDefault="005E6093" w:rsidP="00843DE7">
            <w:pPr>
              <w:rPr>
                <w:rFonts w:cs="Arial"/>
                <w:b/>
              </w:rPr>
            </w:pPr>
            <w:r w:rsidRPr="009B3082">
              <w:rPr>
                <w:rFonts w:cs="Arial"/>
                <w:b/>
              </w:rPr>
              <w:t>Section 2: Secondment Information</w:t>
            </w:r>
          </w:p>
        </w:tc>
      </w:tr>
      <w:tr w:rsidR="005E6093" w:rsidRPr="009B3082" w:rsidTr="005E6093">
        <w:tc>
          <w:tcPr>
            <w:tcW w:w="2410" w:type="dxa"/>
          </w:tcPr>
          <w:p w:rsidR="005E6093" w:rsidRPr="009B3082" w:rsidRDefault="005E6093" w:rsidP="00843DE7">
            <w:pPr>
              <w:jc w:val="right"/>
              <w:rPr>
                <w:rFonts w:cs="Arial"/>
              </w:rPr>
            </w:pPr>
            <w:r w:rsidRPr="009B3082">
              <w:rPr>
                <w:rFonts w:cs="Arial"/>
              </w:rPr>
              <w:t>Start Date</w:t>
            </w:r>
          </w:p>
        </w:tc>
        <w:tc>
          <w:tcPr>
            <w:tcW w:w="2268" w:type="dxa"/>
          </w:tcPr>
          <w:p w:rsidR="005E6093" w:rsidRPr="009B3082" w:rsidRDefault="005E6093" w:rsidP="00843DE7">
            <w:pPr>
              <w:rPr>
                <w:rFonts w:cs="Arial"/>
              </w:rPr>
            </w:pPr>
          </w:p>
        </w:tc>
        <w:tc>
          <w:tcPr>
            <w:tcW w:w="2034" w:type="dxa"/>
          </w:tcPr>
          <w:p w:rsidR="005E6093" w:rsidRPr="009B3082" w:rsidRDefault="005E6093" w:rsidP="00843DE7">
            <w:pPr>
              <w:jc w:val="right"/>
              <w:rPr>
                <w:rFonts w:cs="Arial"/>
              </w:rPr>
            </w:pPr>
            <w:r w:rsidRPr="009B3082">
              <w:rPr>
                <w:rFonts w:cs="Arial"/>
              </w:rPr>
              <w:t>Duration</w:t>
            </w:r>
          </w:p>
        </w:tc>
        <w:tc>
          <w:tcPr>
            <w:tcW w:w="3211" w:type="dxa"/>
          </w:tcPr>
          <w:p w:rsidR="005E6093" w:rsidRPr="009B3082" w:rsidRDefault="005E6093" w:rsidP="00843DE7">
            <w:pPr>
              <w:rPr>
                <w:rFonts w:cs="Arial"/>
              </w:rPr>
            </w:pPr>
          </w:p>
        </w:tc>
      </w:tr>
      <w:tr w:rsidR="005E6093" w:rsidRPr="009B3082" w:rsidTr="005E6093">
        <w:tc>
          <w:tcPr>
            <w:tcW w:w="2410" w:type="dxa"/>
          </w:tcPr>
          <w:p w:rsidR="005E6093" w:rsidRPr="009B3082" w:rsidRDefault="005E6093" w:rsidP="00843DE7">
            <w:pPr>
              <w:jc w:val="right"/>
              <w:rPr>
                <w:rFonts w:cs="Arial"/>
              </w:rPr>
            </w:pPr>
            <w:r w:rsidRPr="009B3082">
              <w:rPr>
                <w:rFonts w:cs="Arial"/>
              </w:rPr>
              <w:t>Percentage of Time</w:t>
            </w:r>
          </w:p>
        </w:tc>
        <w:tc>
          <w:tcPr>
            <w:tcW w:w="2268" w:type="dxa"/>
          </w:tcPr>
          <w:p w:rsidR="005E6093" w:rsidRPr="009B3082" w:rsidRDefault="005E6093" w:rsidP="00843DE7">
            <w:pPr>
              <w:rPr>
                <w:rFonts w:cs="Arial"/>
              </w:rPr>
            </w:pPr>
          </w:p>
        </w:tc>
        <w:tc>
          <w:tcPr>
            <w:tcW w:w="2034" w:type="dxa"/>
          </w:tcPr>
          <w:p w:rsidR="005E6093" w:rsidRPr="009B3082" w:rsidRDefault="005E6093" w:rsidP="00843DE7">
            <w:pPr>
              <w:jc w:val="right"/>
              <w:rPr>
                <w:rFonts w:cs="Arial"/>
              </w:rPr>
            </w:pPr>
            <w:r w:rsidRPr="009B3082">
              <w:rPr>
                <w:rFonts w:cs="Arial"/>
              </w:rPr>
              <w:t>Campus</w:t>
            </w:r>
          </w:p>
        </w:tc>
        <w:tc>
          <w:tcPr>
            <w:tcW w:w="3211" w:type="dxa"/>
          </w:tcPr>
          <w:p w:rsidR="005E6093" w:rsidRPr="009B3082" w:rsidRDefault="005E6093" w:rsidP="00843DE7">
            <w:pPr>
              <w:rPr>
                <w:rFonts w:cs="Arial"/>
              </w:rPr>
            </w:pPr>
            <w:r w:rsidRPr="009B3082">
              <w:rPr>
                <w:rFonts w:cs="Arial"/>
              </w:rPr>
              <w:t>UNNC</w:t>
            </w:r>
          </w:p>
        </w:tc>
      </w:tr>
      <w:tr w:rsidR="005E6093" w:rsidRPr="009B3082" w:rsidTr="005E6093">
        <w:tc>
          <w:tcPr>
            <w:tcW w:w="2410" w:type="dxa"/>
          </w:tcPr>
          <w:p w:rsidR="005E6093" w:rsidRPr="009B3082" w:rsidRDefault="005E6093" w:rsidP="00843DE7">
            <w:pPr>
              <w:jc w:val="right"/>
              <w:rPr>
                <w:rFonts w:cs="Arial"/>
              </w:rPr>
            </w:pPr>
            <w:r w:rsidRPr="009B3082">
              <w:rPr>
                <w:rFonts w:cs="Arial"/>
              </w:rPr>
              <w:t>Faculty</w:t>
            </w:r>
          </w:p>
        </w:tc>
        <w:tc>
          <w:tcPr>
            <w:tcW w:w="2268" w:type="dxa"/>
          </w:tcPr>
          <w:p w:rsidR="005E6093" w:rsidRPr="009B3082" w:rsidRDefault="005E6093" w:rsidP="00843DE7">
            <w:pPr>
              <w:rPr>
                <w:rFonts w:cs="Arial"/>
              </w:rPr>
            </w:pPr>
          </w:p>
        </w:tc>
        <w:tc>
          <w:tcPr>
            <w:tcW w:w="2034" w:type="dxa"/>
          </w:tcPr>
          <w:p w:rsidR="005E6093" w:rsidRPr="009B3082" w:rsidRDefault="005E6093" w:rsidP="00843DE7">
            <w:pPr>
              <w:jc w:val="right"/>
              <w:rPr>
                <w:rFonts w:cs="Arial"/>
              </w:rPr>
            </w:pPr>
            <w:r w:rsidRPr="009B3082">
              <w:rPr>
                <w:rFonts w:cs="Arial"/>
              </w:rPr>
              <w:t>School</w:t>
            </w:r>
          </w:p>
        </w:tc>
        <w:tc>
          <w:tcPr>
            <w:tcW w:w="3211" w:type="dxa"/>
          </w:tcPr>
          <w:p w:rsidR="005E6093" w:rsidRPr="009B3082" w:rsidRDefault="005E6093" w:rsidP="00843DE7">
            <w:pPr>
              <w:rPr>
                <w:rFonts w:cs="Arial"/>
              </w:rPr>
            </w:pPr>
          </w:p>
        </w:tc>
      </w:tr>
      <w:tr w:rsidR="005E6093" w:rsidRPr="009B3082" w:rsidTr="005E6093">
        <w:tc>
          <w:tcPr>
            <w:tcW w:w="2410" w:type="dxa"/>
          </w:tcPr>
          <w:p w:rsidR="005E6093" w:rsidRPr="009B3082" w:rsidRDefault="005E6093" w:rsidP="00843DE7">
            <w:pPr>
              <w:jc w:val="right"/>
              <w:rPr>
                <w:rFonts w:cs="Arial"/>
              </w:rPr>
            </w:pPr>
            <w:r w:rsidRPr="009B3082">
              <w:rPr>
                <w:rFonts w:cs="Arial"/>
              </w:rPr>
              <w:t>Line Manager</w:t>
            </w:r>
          </w:p>
        </w:tc>
        <w:tc>
          <w:tcPr>
            <w:tcW w:w="2268" w:type="dxa"/>
          </w:tcPr>
          <w:p w:rsidR="005E6093" w:rsidRPr="009B3082" w:rsidRDefault="005E6093" w:rsidP="00843DE7">
            <w:pPr>
              <w:rPr>
                <w:rFonts w:cs="Arial"/>
              </w:rPr>
            </w:pPr>
          </w:p>
        </w:tc>
        <w:tc>
          <w:tcPr>
            <w:tcW w:w="2034" w:type="dxa"/>
          </w:tcPr>
          <w:p w:rsidR="005E6093" w:rsidRPr="009B3082" w:rsidRDefault="005E6093" w:rsidP="00843DE7">
            <w:pPr>
              <w:jc w:val="right"/>
              <w:rPr>
                <w:rFonts w:cs="Arial"/>
              </w:rPr>
            </w:pPr>
            <w:r w:rsidRPr="009B3082">
              <w:rPr>
                <w:rFonts w:cs="Arial"/>
              </w:rPr>
              <w:t>UNNC Cost Code</w:t>
            </w:r>
          </w:p>
        </w:tc>
        <w:tc>
          <w:tcPr>
            <w:tcW w:w="3211" w:type="dxa"/>
          </w:tcPr>
          <w:p w:rsidR="005E6093" w:rsidRPr="009B3082" w:rsidRDefault="005E6093" w:rsidP="00843DE7">
            <w:pPr>
              <w:rPr>
                <w:rFonts w:cs="Arial"/>
              </w:rPr>
            </w:pPr>
          </w:p>
        </w:tc>
      </w:tr>
    </w:tbl>
    <w:p w:rsidR="005E6093" w:rsidRPr="009B3082" w:rsidRDefault="005E6093" w:rsidP="005E6093">
      <w:pPr>
        <w:spacing w:after="120" w:line="120" w:lineRule="exact"/>
        <w:contextualSpacing/>
        <w:rPr>
          <w:rFonts w:cs="Arial"/>
        </w:rPr>
      </w:pPr>
    </w:p>
    <w:p w:rsidR="005E6093" w:rsidRPr="009B3082" w:rsidRDefault="005E6093" w:rsidP="005E6093">
      <w:pPr>
        <w:spacing w:after="120" w:line="120" w:lineRule="exact"/>
        <w:contextualSpacing/>
        <w:rPr>
          <w:rFonts w:cs="Arial"/>
        </w:rPr>
      </w:pPr>
    </w:p>
    <w:tbl>
      <w:tblPr>
        <w:tblStyle w:val="TableGrid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7513"/>
      </w:tblGrid>
      <w:tr w:rsidR="005E6093" w:rsidRPr="009B3082" w:rsidTr="005E6093">
        <w:tc>
          <w:tcPr>
            <w:tcW w:w="9923" w:type="dxa"/>
            <w:gridSpan w:val="2"/>
            <w:shd w:val="clear" w:color="auto" w:fill="F2F2F2" w:themeFill="background1" w:themeFillShade="F2"/>
          </w:tcPr>
          <w:p w:rsidR="005E6093" w:rsidRPr="009B3082" w:rsidRDefault="005E6093" w:rsidP="00843DE7">
            <w:pPr>
              <w:rPr>
                <w:rFonts w:cs="Arial"/>
                <w:b/>
              </w:rPr>
            </w:pPr>
            <w:r w:rsidRPr="009B3082">
              <w:rPr>
                <w:rFonts w:cs="Arial"/>
                <w:b/>
              </w:rPr>
              <w:t>Section 3: Project Information</w:t>
            </w:r>
          </w:p>
        </w:tc>
      </w:tr>
      <w:tr w:rsidR="005E6093" w:rsidRPr="009B3082" w:rsidTr="005E6093">
        <w:tc>
          <w:tcPr>
            <w:tcW w:w="2410" w:type="dxa"/>
            <w:vAlign w:val="center"/>
          </w:tcPr>
          <w:p w:rsidR="005E6093" w:rsidRPr="005E6093" w:rsidRDefault="005E6093" w:rsidP="00843DE7">
            <w:pPr>
              <w:jc w:val="center"/>
              <w:rPr>
                <w:rFonts w:cs="Arial"/>
                <w:b/>
              </w:rPr>
            </w:pPr>
            <w:r w:rsidRPr="005E6093">
              <w:rPr>
                <w:rFonts w:cs="Arial"/>
                <w:b/>
              </w:rPr>
              <w:t>Project Theme</w:t>
            </w:r>
          </w:p>
        </w:tc>
        <w:tc>
          <w:tcPr>
            <w:tcW w:w="7513" w:type="dxa"/>
          </w:tcPr>
          <w:p w:rsidR="005E6093" w:rsidRPr="009B3082" w:rsidRDefault="005E6093" w:rsidP="00843DE7">
            <w:pPr>
              <w:rPr>
                <w:rFonts w:cs="Arial"/>
              </w:rPr>
            </w:pPr>
          </w:p>
          <w:p w:rsidR="005E6093" w:rsidRDefault="005E6093" w:rsidP="00843DE7">
            <w:pPr>
              <w:rPr>
                <w:rFonts w:cs="Arial"/>
              </w:rPr>
            </w:pPr>
          </w:p>
          <w:p w:rsidR="005E6093" w:rsidRPr="009B3082" w:rsidRDefault="005E6093" w:rsidP="00843DE7">
            <w:pPr>
              <w:rPr>
                <w:rFonts w:cs="Arial"/>
              </w:rPr>
            </w:pPr>
          </w:p>
        </w:tc>
      </w:tr>
      <w:tr w:rsidR="005E6093" w:rsidRPr="009B3082" w:rsidTr="005E6093">
        <w:tc>
          <w:tcPr>
            <w:tcW w:w="2410" w:type="dxa"/>
            <w:vAlign w:val="center"/>
          </w:tcPr>
          <w:p w:rsidR="005E6093" w:rsidRPr="005E6093" w:rsidRDefault="005E6093" w:rsidP="00843DE7">
            <w:pPr>
              <w:jc w:val="center"/>
              <w:rPr>
                <w:rFonts w:cs="Arial"/>
                <w:b/>
              </w:rPr>
            </w:pPr>
            <w:r w:rsidRPr="005E6093">
              <w:rPr>
                <w:rFonts w:cs="Arial"/>
                <w:b/>
              </w:rPr>
              <w:t>Project Outline</w:t>
            </w:r>
          </w:p>
        </w:tc>
        <w:tc>
          <w:tcPr>
            <w:tcW w:w="7513" w:type="dxa"/>
          </w:tcPr>
          <w:p w:rsidR="005E6093" w:rsidRPr="009B3082" w:rsidRDefault="005E6093" w:rsidP="00843DE7">
            <w:pPr>
              <w:rPr>
                <w:rFonts w:cs="Arial"/>
              </w:rPr>
            </w:pPr>
          </w:p>
          <w:p w:rsidR="005E6093" w:rsidRPr="009B3082" w:rsidRDefault="005E6093" w:rsidP="00843DE7">
            <w:pPr>
              <w:rPr>
                <w:rFonts w:cs="Arial"/>
              </w:rPr>
            </w:pPr>
          </w:p>
          <w:p w:rsidR="005E6093" w:rsidRPr="009B3082" w:rsidRDefault="005E6093" w:rsidP="00843DE7">
            <w:pPr>
              <w:rPr>
                <w:rFonts w:cs="Arial"/>
              </w:rPr>
            </w:pPr>
          </w:p>
        </w:tc>
      </w:tr>
      <w:tr w:rsidR="005E6093" w:rsidRPr="009B3082" w:rsidTr="005E6093">
        <w:tc>
          <w:tcPr>
            <w:tcW w:w="2410" w:type="dxa"/>
            <w:vAlign w:val="center"/>
          </w:tcPr>
          <w:p w:rsidR="005E6093" w:rsidRPr="005E6093" w:rsidRDefault="005E6093" w:rsidP="005E6093">
            <w:pPr>
              <w:jc w:val="center"/>
              <w:rPr>
                <w:rFonts w:cs="Arial"/>
                <w:b/>
              </w:rPr>
            </w:pPr>
            <w:r w:rsidRPr="005E6093">
              <w:rPr>
                <w:rFonts w:cs="Arial"/>
                <w:b/>
              </w:rPr>
              <w:t>Objectives/</w:t>
            </w:r>
            <w:r>
              <w:rPr>
                <w:rFonts w:cs="Arial"/>
                <w:b/>
              </w:rPr>
              <w:br/>
            </w:r>
            <w:r w:rsidRPr="005E6093">
              <w:rPr>
                <w:rFonts w:cs="Arial"/>
                <w:b/>
              </w:rPr>
              <w:t>Deliverables</w:t>
            </w:r>
          </w:p>
        </w:tc>
        <w:tc>
          <w:tcPr>
            <w:tcW w:w="7513" w:type="dxa"/>
          </w:tcPr>
          <w:p w:rsidR="005E6093" w:rsidRPr="009B3082" w:rsidRDefault="005E6093" w:rsidP="00843DE7">
            <w:pPr>
              <w:rPr>
                <w:rFonts w:cs="Arial"/>
              </w:rPr>
            </w:pPr>
          </w:p>
          <w:p w:rsidR="005E6093" w:rsidRPr="009B3082" w:rsidRDefault="005E6093" w:rsidP="00843DE7">
            <w:pPr>
              <w:rPr>
                <w:rFonts w:cs="Arial"/>
              </w:rPr>
            </w:pPr>
          </w:p>
          <w:p w:rsidR="005E6093" w:rsidRPr="009B3082" w:rsidRDefault="005E6093" w:rsidP="00843DE7">
            <w:pPr>
              <w:rPr>
                <w:rFonts w:cs="Arial"/>
              </w:rPr>
            </w:pPr>
          </w:p>
          <w:p w:rsidR="005E6093" w:rsidRPr="009B3082" w:rsidRDefault="005E6093" w:rsidP="00843DE7">
            <w:pPr>
              <w:rPr>
                <w:rFonts w:cs="Arial"/>
              </w:rPr>
            </w:pPr>
          </w:p>
        </w:tc>
      </w:tr>
    </w:tbl>
    <w:p w:rsidR="005E6093" w:rsidRPr="009B3082" w:rsidRDefault="005E6093" w:rsidP="005E6093">
      <w:pPr>
        <w:spacing w:line="120" w:lineRule="exact"/>
        <w:contextualSpacing/>
        <w:rPr>
          <w:rFonts w:cs="Arial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5E6093" w:rsidRPr="009B3082" w:rsidTr="005E6093">
        <w:trPr>
          <w:trHeight w:val="245"/>
        </w:trPr>
        <w:tc>
          <w:tcPr>
            <w:tcW w:w="9923" w:type="dxa"/>
            <w:shd w:val="clear" w:color="auto" w:fill="F2F2F2" w:themeFill="background1" w:themeFillShade="F2"/>
          </w:tcPr>
          <w:p w:rsidR="005E6093" w:rsidRPr="009B3082" w:rsidRDefault="005E6093" w:rsidP="00843DE7">
            <w:pPr>
              <w:rPr>
                <w:rFonts w:cs="Arial"/>
                <w:b/>
              </w:rPr>
            </w:pPr>
            <w:r w:rsidRPr="009B3082">
              <w:rPr>
                <w:rFonts w:cs="Arial"/>
                <w:b/>
              </w:rPr>
              <w:t>Section 4: Approval at UNNC</w:t>
            </w:r>
          </w:p>
        </w:tc>
      </w:tr>
      <w:tr w:rsidR="005E6093" w:rsidRPr="009B3082" w:rsidTr="005E6093">
        <w:trPr>
          <w:trHeight w:val="245"/>
        </w:trPr>
        <w:tc>
          <w:tcPr>
            <w:tcW w:w="9923" w:type="dxa"/>
            <w:shd w:val="clear" w:color="auto" w:fill="auto"/>
          </w:tcPr>
          <w:p w:rsidR="005E6093" w:rsidRDefault="005E6093" w:rsidP="00843DE7">
            <w:pPr>
              <w:rPr>
                <w:rFonts w:cs="Arial"/>
                <w:b/>
              </w:rPr>
            </w:pPr>
            <w:r w:rsidRPr="009B3082">
              <w:rPr>
                <w:rFonts w:cs="Arial"/>
                <w:b/>
              </w:rPr>
              <w:t>Host (UNNC) Dean of Faculty</w:t>
            </w:r>
          </w:p>
          <w:p w:rsidR="005E6093" w:rsidRPr="009B3082" w:rsidRDefault="005E6093" w:rsidP="00843DE7">
            <w:pPr>
              <w:rPr>
                <w:rFonts w:cs="Arial"/>
                <w:b/>
              </w:rPr>
            </w:pPr>
          </w:p>
          <w:p w:rsidR="005E6093" w:rsidRDefault="005E6093" w:rsidP="00843DE7">
            <w:pPr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98004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08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>
              <w:rPr>
                <w:rFonts w:cs="Arial"/>
                <w:bCs/>
              </w:rPr>
              <w:t xml:space="preserve"> </w:t>
            </w:r>
            <w:r w:rsidRPr="009B3082">
              <w:rPr>
                <w:rFonts w:cs="Arial"/>
                <w:bCs/>
              </w:rPr>
              <w:t>Approve (and confirm all associated costs will be met)</w:t>
            </w:r>
          </w:p>
          <w:p w:rsidR="005E6093" w:rsidRPr="009B3082" w:rsidRDefault="005E6093" w:rsidP="00843DE7">
            <w:pPr>
              <w:rPr>
                <w:rFonts w:cs="Arial"/>
                <w:bCs/>
              </w:rPr>
            </w:pPr>
          </w:p>
          <w:p w:rsidR="005E6093" w:rsidRPr="009B3082" w:rsidRDefault="005E6093" w:rsidP="00843DE7">
            <w:pPr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87194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08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>
              <w:rPr>
                <w:rFonts w:cs="Arial"/>
                <w:bCs/>
              </w:rPr>
              <w:t xml:space="preserve"> </w:t>
            </w:r>
            <w:r w:rsidRPr="009B3082">
              <w:rPr>
                <w:rFonts w:cs="Arial"/>
                <w:bCs/>
              </w:rPr>
              <w:t xml:space="preserve">Decline </w:t>
            </w:r>
          </w:p>
          <w:p w:rsidR="005E6093" w:rsidRPr="009B3082" w:rsidRDefault="005E6093" w:rsidP="00843DE7">
            <w:pPr>
              <w:rPr>
                <w:rFonts w:cs="Arial"/>
                <w:bCs/>
              </w:rPr>
            </w:pPr>
          </w:p>
          <w:p w:rsidR="005E6093" w:rsidRPr="009B3082" w:rsidRDefault="005E6093" w:rsidP="00843DE7">
            <w:pPr>
              <w:rPr>
                <w:rFonts w:cs="Arial"/>
                <w:b/>
              </w:rPr>
            </w:pPr>
            <w:r w:rsidRPr="009B3082">
              <w:rPr>
                <w:rFonts w:cs="Arial"/>
              </w:rPr>
              <w:t>Signature:</w:t>
            </w:r>
            <w:r w:rsidRPr="009B3082">
              <w:rPr>
                <w:rFonts w:cs="Arial"/>
              </w:rPr>
              <w:tab/>
              <w:t xml:space="preserve">                                                              Date:</w:t>
            </w:r>
          </w:p>
        </w:tc>
      </w:tr>
      <w:tr w:rsidR="005E6093" w:rsidRPr="009B3082" w:rsidTr="005E6093">
        <w:trPr>
          <w:trHeight w:val="245"/>
        </w:trPr>
        <w:tc>
          <w:tcPr>
            <w:tcW w:w="9923" w:type="dxa"/>
            <w:shd w:val="clear" w:color="auto" w:fill="auto"/>
          </w:tcPr>
          <w:p w:rsidR="005E6093" w:rsidRDefault="005E6093" w:rsidP="00843DE7">
            <w:pPr>
              <w:rPr>
                <w:rFonts w:cs="Arial"/>
                <w:b/>
              </w:rPr>
            </w:pPr>
            <w:r w:rsidRPr="009B3082">
              <w:rPr>
                <w:rFonts w:cs="Arial"/>
                <w:b/>
              </w:rPr>
              <w:lastRenderedPageBreak/>
              <w:t>Host (UNNC) Director of HR</w:t>
            </w:r>
          </w:p>
          <w:p w:rsidR="005E6093" w:rsidRPr="009B3082" w:rsidRDefault="005E6093" w:rsidP="00843DE7">
            <w:pPr>
              <w:rPr>
                <w:rFonts w:cs="Arial"/>
                <w:b/>
              </w:rPr>
            </w:pPr>
          </w:p>
          <w:p w:rsidR="005E6093" w:rsidRDefault="005E6093" w:rsidP="00843DE7">
            <w:pPr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40952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08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>
              <w:rPr>
                <w:rFonts w:cs="Arial"/>
                <w:bCs/>
              </w:rPr>
              <w:t xml:space="preserve"> </w:t>
            </w:r>
            <w:r w:rsidRPr="009B3082">
              <w:rPr>
                <w:rFonts w:cs="Arial"/>
                <w:bCs/>
              </w:rPr>
              <w:t>Approve (and confirm all associated costs will be met)</w:t>
            </w:r>
          </w:p>
          <w:p w:rsidR="005E6093" w:rsidRPr="009B3082" w:rsidRDefault="005E6093" w:rsidP="00843DE7">
            <w:pPr>
              <w:rPr>
                <w:rFonts w:cs="Arial"/>
                <w:bCs/>
              </w:rPr>
            </w:pPr>
          </w:p>
          <w:p w:rsidR="005E6093" w:rsidRPr="009B3082" w:rsidRDefault="005E6093" w:rsidP="00843DE7">
            <w:pPr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30604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08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>
              <w:rPr>
                <w:rFonts w:cs="Arial"/>
                <w:bCs/>
              </w:rPr>
              <w:t xml:space="preserve"> </w:t>
            </w:r>
            <w:r w:rsidRPr="009B3082">
              <w:rPr>
                <w:rFonts w:cs="Arial"/>
                <w:bCs/>
              </w:rPr>
              <w:t xml:space="preserve">Decline </w:t>
            </w:r>
          </w:p>
          <w:p w:rsidR="005E6093" w:rsidRPr="009B3082" w:rsidRDefault="005E6093" w:rsidP="00843DE7">
            <w:pPr>
              <w:rPr>
                <w:rFonts w:cs="Arial"/>
                <w:bCs/>
              </w:rPr>
            </w:pPr>
          </w:p>
          <w:p w:rsidR="005E6093" w:rsidRPr="009B3082" w:rsidRDefault="005E6093" w:rsidP="00843DE7">
            <w:pPr>
              <w:rPr>
                <w:rFonts w:cs="Arial"/>
                <w:bCs/>
              </w:rPr>
            </w:pPr>
            <w:r w:rsidRPr="009B3082">
              <w:rPr>
                <w:rFonts w:cs="Arial"/>
              </w:rPr>
              <w:t>Signature:</w:t>
            </w:r>
            <w:r w:rsidRPr="009B3082">
              <w:rPr>
                <w:rFonts w:cs="Arial"/>
              </w:rPr>
              <w:tab/>
              <w:t xml:space="preserve">                                                              Date:</w:t>
            </w:r>
          </w:p>
        </w:tc>
      </w:tr>
      <w:tr w:rsidR="005E6093" w:rsidRPr="009B3082" w:rsidTr="005E6093">
        <w:trPr>
          <w:trHeight w:val="245"/>
        </w:trPr>
        <w:tc>
          <w:tcPr>
            <w:tcW w:w="9923" w:type="dxa"/>
            <w:shd w:val="clear" w:color="auto" w:fill="F2F2F2" w:themeFill="background1" w:themeFillShade="F2"/>
          </w:tcPr>
          <w:p w:rsidR="005E6093" w:rsidRPr="009B3082" w:rsidRDefault="005E6093" w:rsidP="00843DE7">
            <w:pPr>
              <w:rPr>
                <w:rFonts w:cs="Arial"/>
                <w:b/>
              </w:rPr>
            </w:pPr>
            <w:r w:rsidRPr="009B3082">
              <w:rPr>
                <w:rFonts w:cs="Arial"/>
                <w:b/>
              </w:rPr>
              <w:t>Section 5: Approval at UNUK</w:t>
            </w:r>
          </w:p>
        </w:tc>
      </w:tr>
      <w:tr w:rsidR="005E6093" w:rsidRPr="009B3082" w:rsidTr="005E6093">
        <w:trPr>
          <w:trHeight w:val="1059"/>
        </w:trPr>
        <w:tc>
          <w:tcPr>
            <w:tcW w:w="9923" w:type="dxa"/>
          </w:tcPr>
          <w:p w:rsidR="005E6093" w:rsidRDefault="005E6093" w:rsidP="00843DE7">
            <w:pPr>
              <w:rPr>
                <w:rFonts w:cs="Arial"/>
                <w:b/>
              </w:rPr>
            </w:pPr>
            <w:r w:rsidRPr="009B3082">
              <w:rPr>
                <w:rFonts w:cs="Arial"/>
                <w:b/>
              </w:rPr>
              <w:t>Home (UNUK) Head of School or FPVC</w:t>
            </w:r>
          </w:p>
          <w:p w:rsidR="005E6093" w:rsidRPr="009B3082" w:rsidRDefault="005E6093" w:rsidP="00843DE7">
            <w:pPr>
              <w:rPr>
                <w:rFonts w:cs="Arial"/>
                <w:b/>
              </w:rPr>
            </w:pPr>
          </w:p>
          <w:p w:rsidR="005E6093" w:rsidRDefault="005E6093" w:rsidP="00843DE7">
            <w:pPr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71400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08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>
              <w:rPr>
                <w:rFonts w:cs="Arial"/>
                <w:bCs/>
              </w:rPr>
              <w:t xml:space="preserve"> </w:t>
            </w:r>
            <w:r w:rsidRPr="009B3082">
              <w:rPr>
                <w:rFonts w:cs="Arial"/>
                <w:bCs/>
              </w:rPr>
              <w:t xml:space="preserve">Approve </w:t>
            </w:r>
          </w:p>
          <w:p w:rsidR="005E6093" w:rsidRPr="009B3082" w:rsidRDefault="005E6093" w:rsidP="00843DE7">
            <w:pPr>
              <w:rPr>
                <w:rFonts w:cs="Arial"/>
                <w:bCs/>
              </w:rPr>
            </w:pPr>
          </w:p>
          <w:p w:rsidR="005E6093" w:rsidRPr="009B3082" w:rsidRDefault="005E6093" w:rsidP="00843DE7">
            <w:pPr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id w:val="193546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08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>
              <w:rPr>
                <w:rFonts w:cs="Arial"/>
                <w:bCs/>
              </w:rPr>
              <w:t xml:space="preserve"> </w:t>
            </w:r>
            <w:r w:rsidRPr="009B3082">
              <w:rPr>
                <w:rFonts w:cs="Arial"/>
                <w:bCs/>
              </w:rPr>
              <w:t xml:space="preserve">Decline </w:t>
            </w:r>
            <w:r w:rsidRPr="009B3082">
              <w:rPr>
                <w:rFonts w:cs="Arial"/>
              </w:rPr>
              <w:t xml:space="preserve">  </w:t>
            </w:r>
            <w:r w:rsidRPr="009B3082">
              <w:rPr>
                <w:rFonts w:cs="Arial"/>
                <w:bCs/>
              </w:rPr>
              <w:t xml:space="preserve">  </w:t>
            </w:r>
          </w:p>
          <w:p w:rsidR="005E6093" w:rsidRPr="009B3082" w:rsidRDefault="005E6093" w:rsidP="00843DE7">
            <w:pPr>
              <w:rPr>
                <w:rFonts w:cs="Arial"/>
              </w:rPr>
            </w:pPr>
          </w:p>
          <w:p w:rsidR="005E6093" w:rsidRPr="009B3082" w:rsidRDefault="005E6093" w:rsidP="00843DE7">
            <w:pPr>
              <w:tabs>
                <w:tab w:val="center" w:pos="4738"/>
              </w:tabs>
              <w:rPr>
                <w:rFonts w:cs="Arial"/>
                <w:b/>
              </w:rPr>
            </w:pPr>
            <w:r w:rsidRPr="009B3082">
              <w:rPr>
                <w:rFonts w:cs="Arial"/>
              </w:rPr>
              <w:t>Signature:</w:t>
            </w:r>
            <w:r w:rsidRPr="009B3082">
              <w:rPr>
                <w:rFonts w:cs="Arial"/>
              </w:rPr>
              <w:tab/>
              <w:t>Date:</w:t>
            </w:r>
          </w:p>
        </w:tc>
      </w:tr>
      <w:tr w:rsidR="005E6093" w:rsidRPr="009B3082" w:rsidTr="005E6093">
        <w:trPr>
          <w:trHeight w:val="1122"/>
        </w:trPr>
        <w:tc>
          <w:tcPr>
            <w:tcW w:w="9923" w:type="dxa"/>
          </w:tcPr>
          <w:p w:rsidR="005E6093" w:rsidRDefault="005E6093" w:rsidP="00843DE7">
            <w:pPr>
              <w:rPr>
                <w:rFonts w:cs="Arial"/>
                <w:b/>
              </w:rPr>
            </w:pPr>
            <w:r w:rsidRPr="009B3082">
              <w:rPr>
                <w:rFonts w:cs="Arial"/>
                <w:b/>
              </w:rPr>
              <w:t>Trusted Research</w:t>
            </w:r>
          </w:p>
          <w:p w:rsidR="005E6093" w:rsidRPr="009B3082" w:rsidRDefault="005E6093" w:rsidP="00843DE7">
            <w:pPr>
              <w:rPr>
                <w:rFonts w:cs="Arial"/>
                <w:b/>
              </w:rPr>
            </w:pPr>
          </w:p>
          <w:p w:rsidR="005E6093" w:rsidRDefault="005E6093" w:rsidP="00843DE7">
            <w:pPr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75270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08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>
              <w:rPr>
                <w:rFonts w:cs="Arial"/>
                <w:bCs/>
              </w:rPr>
              <w:t xml:space="preserve"> </w:t>
            </w:r>
            <w:r w:rsidRPr="009B3082">
              <w:rPr>
                <w:rFonts w:cs="Arial"/>
                <w:bCs/>
              </w:rPr>
              <w:t>Approve</w:t>
            </w:r>
          </w:p>
          <w:p w:rsidR="005E6093" w:rsidRPr="009B3082" w:rsidRDefault="005E6093" w:rsidP="00843DE7">
            <w:pPr>
              <w:rPr>
                <w:rFonts w:cs="Arial"/>
                <w:bCs/>
              </w:rPr>
            </w:pPr>
          </w:p>
          <w:p w:rsidR="005E6093" w:rsidRPr="009B3082" w:rsidRDefault="005E6093" w:rsidP="00843DE7">
            <w:pPr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id w:val="-736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08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>
              <w:rPr>
                <w:rFonts w:cs="Arial"/>
                <w:bCs/>
              </w:rPr>
              <w:t xml:space="preserve"> </w:t>
            </w:r>
            <w:r w:rsidRPr="009B3082">
              <w:rPr>
                <w:rFonts w:cs="Arial"/>
                <w:bCs/>
              </w:rPr>
              <w:t xml:space="preserve">Decline </w:t>
            </w:r>
            <w:r w:rsidRPr="009B3082">
              <w:rPr>
                <w:rFonts w:cs="Arial"/>
              </w:rPr>
              <w:t xml:space="preserve">  </w:t>
            </w:r>
            <w:r w:rsidRPr="009B3082">
              <w:rPr>
                <w:rFonts w:cs="Arial"/>
                <w:bCs/>
              </w:rPr>
              <w:t xml:space="preserve">  </w:t>
            </w:r>
          </w:p>
          <w:p w:rsidR="005E6093" w:rsidRPr="009B3082" w:rsidRDefault="005E6093" w:rsidP="00843DE7">
            <w:pPr>
              <w:rPr>
                <w:rFonts w:cs="Arial"/>
              </w:rPr>
            </w:pPr>
          </w:p>
          <w:p w:rsidR="005E6093" w:rsidRPr="009B3082" w:rsidRDefault="005E6093" w:rsidP="00843DE7">
            <w:pPr>
              <w:rPr>
                <w:rFonts w:cs="Arial"/>
                <w:b/>
              </w:rPr>
            </w:pPr>
            <w:r w:rsidRPr="009B3082">
              <w:rPr>
                <w:rFonts w:cs="Arial"/>
              </w:rPr>
              <w:t>Signature:</w:t>
            </w:r>
            <w:r w:rsidRPr="009B3082">
              <w:rPr>
                <w:rFonts w:cs="Arial"/>
              </w:rPr>
              <w:tab/>
              <w:t xml:space="preserve">                                                              Date:</w:t>
            </w:r>
          </w:p>
        </w:tc>
      </w:tr>
      <w:tr w:rsidR="005E6093" w:rsidRPr="009B3082" w:rsidTr="005E6093">
        <w:trPr>
          <w:trHeight w:val="1122"/>
        </w:trPr>
        <w:tc>
          <w:tcPr>
            <w:tcW w:w="9923" w:type="dxa"/>
          </w:tcPr>
          <w:p w:rsidR="005E6093" w:rsidRPr="009B3082" w:rsidRDefault="005E6093" w:rsidP="00843DE7">
            <w:pPr>
              <w:rPr>
                <w:rFonts w:cs="Arial"/>
                <w:b/>
              </w:rPr>
            </w:pPr>
            <w:r w:rsidRPr="009B3082">
              <w:rPr>
                <w:rFonts w:cs="Arial"/>
                <w:b/>
              </w:rPr>
              <w:t>UNUK Finance</w:t>
            </w:r>
          </w:p>
          <w:p w:rsidR="005E6093" w:rsidRPr="009B3082" w:rsidRDefault="005E6093" w:rsidP="00843DE7">
            <w:pPr>
              <w:rPr>
                <w:rFonts w:cs="Arial"/>
              </w:rPr>
            </w:pPr>
          </w:p>
          <w:p w:rsidR="005E6093" w:rsidRPr="009B3082" w:rsidRDefault="005E6093" w:rsidP="00843DE7">
            <w:pPr>
              <w:rPr>
                <w:rFonts w:cs="Arial"/>
              </w:rPr>
            </w:pPr>
            <w:r w:rsidRPr="009B3082">
              <w:rPr>
                <w:rFonts w:cs="Arial"/>
              </w:rPr>
              <w:t>Validated UNUK cost code:</w:t>
            </w:r>
          </w:p>
          <w:p w:rsidR="005E6093" w:rsidRPr="009B3082" w:rsidRDefault="005E6093" w:rsidP="00843DE7">
            <w:pPr>
              <w:rPr>
                <w:rFonts w:cs="Arial"/>
                <w:i/>
              </w:rPr>
            </w:pPr>
            <w:r w:rsidRPr="009B3082">
              <w:rPr>
                <w:rFonts w:cs="Arial"/>
                <w:i/>
              </w:rPr>
              <w:t>(enabling costs to be charged to the intercompany account)</w:t>
            </w:r>
          </w:p>
          <w:p w:rsidR="005E6093" w:rsidRPr="009B3082" w:rsidRDefault="005E6093" w:rsidP="00843DE7">
            <w:pPr>
              <w:rPr>
                <w:rFonts w:cs="Arial"/>
              </w:rPr>
            </w:pPr>
          </w:p>
          <w:p w:rsidR="005E6093" w:rsidRPr="009B3082" w:rsidRDefault="005E6093" w:rsidP="00843DE7">
            <w:pPr>
              <w:rPr>
                <w:rFonts w:cs="Arial"/>
                <w:b/>
              </w:rPr>
            </w:pPr>
            <w:r w:rsidRPr="009B3082">
              <w:rPr>
                <w:rFonts w:cs="Arial"/>
              </w:rPr>
              <w:t>Signature:</w:t>
            </w:r>
            <w:r w:rsidRPr="009B3082">
              <w:rPr>
                <w:rFonts w:cs="Arial"/>
              </w:rPr>
              <w:tab/>
              <w:t xml:space="preserve">                                                              Date:</w:t>
            </w:r>
          </w:p>
        </w:tc>
      </w:tr>
    </w:tbl>
    <w:p w:rsidR="005E6093" w:rsidRDefault="005E6093" w:rsidP="005E6093"/>
    <w:p w:rsidR="005E6093" w:rsidRDefault="005E6093" w:rsidP="005E6093">
      <w:r>
        <w:br w:type="page"/>
      </w:r>
    </w:p>
    <w:p w:rsidR="005E6093" w:rsidRPr="009B3082" w:rsidRDefault="005E6093" w:rsidP="005E6093">
      <w:pPr>
        <w:rPr>
          <w:rFonts w:cs="Arial"/>
          <w:b/>
        </w:rPr>
      </w:pPr>
      <w:r w:rsidRPr="009B3082">
        <w:rPr>
          <w:rFonts w:cs="Arial"/>
          <w:b/>
        </w:rPr>
        <w:lastRenderedPageBreak/>
        <w:t>Notes on completion:</w:t>
      </w:r>
    </w:p>
    <w:p w:rsidR="005E6093" w:rsidRDefault="005E6093" w:rsidP="005E6093">
      <w:pPr>
        <w:pStyle w:val="ListParagraph"/>
        <w:numPr>
          <w:ilvl w:val="0"/>
          <w:numId w:val="38"/>
        </w:numPr>
        <w:spacing w:after="160" w:line="259" w:lineRule="auto"/>
        <w:ind w:left="426" w:hanging="426"/>
        <w:rPr>
          <w:rFonts w:cs="Arial"/>
        </w:rPr>
      </w:pPr>
      <w:r w:rsidRPr="009B3082">
        <w:rPr>
          <w:rFonts w:cs="Arial"/>
        </w:rPr>
        <w:t>Applicant completes sections 1,</w:t>
      </w:r>
      <w:r>
        <w:rPr>
          <w:rFonts w:cs="Arial"/>
        </w:rPr>
        <w:t xml:space="preserve"> </w:t>
      </w:r>
      <w:r w:rsidRPr="009B3082">
        <w:rPr>
          <w:rFonts w:cs="Arial"/>
        </w:rPr>
        <w:t>2 and 3</w:t>
      </w:r>
    </w:p>
    <w:p w:rsidR="005E6093" w:rsidRPr="009B3082" w:rsidRDefault="005E6093" w:rsidP="005E6093">
      <w:pPr>
        <w:pStyle w:val="ListParagraph"/>
        <w:numPr>
          <w:ilvl w:val="1"/>
          <w:numId w:val="38"/>
        </w:numPr>
        <w:spacing w:after="160" w:line="259" w:lineRule="auto"/>
        <w:ind w:left="786"/>
        <w:rPr>
          <w:rFonts w:cs="Arial"/>
        </w:rPr>
      </w:pPr>
      <w:r w:rsidRPr="009B3082">
        <w:rPr>
          <w:rFonts w:cs="Arial"/>
        </w:rPr>
        <w:t>UNNC cost code to be left blank</w:t>
      </w:r>
      <w:r>
        <w:rPr>
          <w:rFonts w:cs="Arial"/>
        </w:rPr>
        <w:t>; t</w:t>
      </w:r>
      <w:r w:rsidRPr="009B3082">
        <w:rPr>
          <w:rFonts w:cs="Arial"/>
        </w:rPr>
        <w:t>his will be confirmed by UNNC during the approval process</w:t>
      </w:r>
    </w:p>
    <w:p w:rsidR="005E6093" w:rsidRDefault="005E6093" w:rsidP="005E6093">
      <w:pPr>
        <w:pStyle w:val="ListParagraph"/>
        <w:numPr>
          <w:ilvl w:val="0"/>
          <w:numId w:val="38"/>
        </w:numPr>
        <w:spacing w:after="160" w:line="259" w:lineRule="auto"/>
        <w:ind w:left="426" w:hanging="426"/>
        <w:rPr>
          <w:rFonts w:cs="Arial"/>
        </w:rPr>
      </w:pPr>
      <w:r w:rsidRPr="009B3082">
        <w:rPr>
          <w:rFonts w:cs="Arial"/>
        </w:rPr>
        <w:t>Applicant seeks approval of the Dean of Faculty at UNNC</w:t>
      </w:r>
    </w:p>
    <w:p w:rsidR="005E6093" w:rsidRDefault="005E6093" w:rsidP="005E6093">
      <w:pPr>
        <w:pStyle w:val="ListParagraph"/>
        <w:numPr>
          <w:ilvl w:val="0"/>
          <w:numId w:val="38"/>
        </w:numPr>
        <w:spacing w:after="160" w:line="259" w:lineRule="auto"/>
        <w:ind w:left="426" w:hanging="426"/>
        <w:rPr>
          <w:rFonts w:cs="Arial"/>
        </w:rPr>
      </w:pPr>
      <w:r>
        <w:rPr>
          <w:rFonts w:cs="Arial"/>
        </w:rPr>
        <w:t xml:space="preserve">Applicant sends the form to HR UNUK </w:t>
      </w:r>
      <w:r w:rsidRPr="009B3082">
        <w:rPr>
          <w:rFonts w:cs="Arial"/>
        </w:rPr>
        <w:t>(</w:t>
      </w:r>
      <w:r>
        <w:rPr>
          <w:rFonts w:cs="Arial"/>
        </w:rPr>
        <w:t xml:space="preserve">email: </w:t>
      </w:r>
      <w:hyperlink r:id="rId8" w:history="1">
        <w:r w:rsidRPr="009B3082">
          <w:rPr>
            <w:rStyle w:val="Hyperlink"/>
            <w:rFonts w:cs="Arial"/>
          </w:rPr>
          <w:t>Jamie.Tennant@nottingham.ac.uk</w:t>
        </w:r>
      </w:hyperlink>
      <w:r w:rsidRPr="009B3082">
        <w:rPr>
          <w:rFonts w:cs="Arial"/>
        </w:rPr>
        <w:t>)</w:t>
      </w:r>
    </w:p>
    <w:p w:rsidR="005E6093" w:rsidRDefault="005E6093" w:rsidP="005E6093">
      <w:pPr>
        <w:pStyle w:val="ListParagraph"/>
        <w:numPr>
          <w:ilvl w:val="0"/>
          <w:numId w:val="38"/>
        </w:numPr>
        <w:spacing w:after="160" w:line="259" w:lineRule="auto"/>
        <w:ind w:left="426" w:hanging="426"/>
        <w:rPr>
          <w:rFonts w:cs="Arial"/>
        </w:rPr>
      </w:pPr>
      <w:r>
        <w:rPr>
          <w:rFonts w:cs="Arial"/>
        </w:rPr>
        <w:t>HR UNUK verify employment information and seeks the approval of HR Director UNNC</w:t>
      </w:r>
    </w:p>
    <w:p w:rsidR="005E6093" w:rsidRDefault="005E6093" w:rsidP="005E6093">
      <w:pPr>
        <w:pStyle w:val="ListParagraph"/>
        <w:numPr>
          <w:ilvl w:val="0"/>
          <w:numId w:val="38"/>
        </w:numPr>
        <w:spacing w:after="160" w:line="259" w:lineRule="auto"/>
        <w:ind w:left="426" w:hanging="426"/>
        <w:rPr>
          <w:rFonts w:cs="Arial"/>
        </w:rPr>
      </w:pPr>
      <w:r>
        <w:rPr>
          <w:rFonts w:cs="Arial"/>
        </w:rPr>
        <w:t>HR UNNC provide appropriate UNNC cost code</w:t>
      </w:r>
    </w:p>
    <w:p w:rsidR="005E6093" w:rsidRPr="009B3082" w:rsidRDefault="005E6093" w:rsidP="005E6093">
      <w:pPr>
        <w:pStyle w:val="ListParagraph"/>
        <w:numPr>
          <w:ilvl w:val="0"/>
          <w:numId w:val="38"/>
        </w:numPr>
        <w:spacing w:after="160" w:line="259" w:lineRule="auto"/>
        <w:ind w:left="426" w:hanging="426"/>
        <w:rPr>
          <w:rFonts w:cs="Arial"/>
        </w:rPr>
      </w:pPr>
      <w:r>
        <w:rPr>
          <w:rFonts w:cs="Arial"/>
        </w:rPr>
        <w:t>HR UNUK seeks approval of FPVC/Head of School, Tr</w:t>
      </w:r>
      <w:r>
        <w:rPr>
          <w:rFonts w:cs="Arial"/>
        </w:rPr>
        <w:t>usted Research and Finance UNUK</w:t>
      </w:r>
    </w:p>
    <w:p w:rsidR="00C3661A" w:rsidRDefault="005E6093" w:rsidP="00C3661A">
      <w:pPr>
        <w:pStyle w:val="ListParagraph"/>
        <w:numPr>
          <w:ilvl w:val="0"/>
          <w:numId w:val="38"/>
        </w:numPr>
        <w:spacing w:after="160" w:line="259" w:lineRule="auto"/>
        <w:ind w:left="426" w:hanging="426"/>
        <w:rPr>
          <w:rFonts w:cs="Arial"/>
        </w:rPr>
      </w:pPr>
      <w:r>
        <w:rPr>
          <w:rFonts w:cs="Arial"/>
        </w:rPr>
        <w:t xml:space="preserve">HR UNUK issue Secondment Agreement to applicant with a </w:t>
      </w:r>
      <w:r w:rsidRPr="009B3082">
        <w:rPr>
          <w:rFonts w:cs="Arial"/>
        </w:rPr>
        <w:t xml:space="preserve">copy to HR UNNC </w:t>
      </w:r>
      <w:r w:rsidRPr="006562CC">
        <w:rPr>
          <w:rFonts w:cs="Arial"/>
        </w:rPr>
        <w:t>(</w:t>
      </w:r>
      <w:r>
        <w:rPr>
          <w:rFonts w:cs="Arial"/>
        </w:rPr>
        <w:t xml:space="preserve">email: </w:t>
      </w:r>
      <w:hyperlink r:id="rId9" w:history="1">
        <w:r w:rsidRPr="00054F23">
          <w:rPr>
            <w:rStyle w:val="Hyperlink"/>
            <w:rFonts w:cs="Arial"/>
          </w:rPr>
          <w:t>HR@nottingham.edu.cn</w:t>
        </w:r>
      </w:hyperlink>
      <w:r w:rsidRPr="006562CC">
        <w:rPr>
          <w:rFonts w:cs="Arial"/>
        </w:rPr>
        <w:t xml:space="preserve">) for </w:t>
      </w:r>
      <w:r w:rsidRPr="009B3082">
        <w:rPr>
          <w:rFonts w:cs="Arial"/>
        </w:rPr>
        <w:t>information.</w:t>
      </w:r>
    </w:p>
    <w:p w:rsidR="005E6093" w:rsidRPr="005E6093" w:rsidRDefault="005E6093" w:rsidP="005E6093">
      <w:pPr>
        <w:spacing w:after="160" w:line="259" w:lineRule="auto"/>
        <w:rPr>
          <w:rFonts w:cs="Arial"/>
        </w:rPr>
      </w:pPr>
    </w:p>
    <w:sectPr w:rsidR="005E6093" w:rsidRPr="005E6093" w:rsidSect="00DA3FC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F8C" w:rsidRDefault="00174F8C" w:rsidP="00BE1E91">
      <w:r>
        <w:separator/>
      </w:r>
    </w:p>
    <w:p w:rsidR="00174F8C" w:rsidRDefault="00174F8C"/>
  </w:endnote>
  <w:endnote w:type="continuationSeparator" w:id="0">
    <w:p w:rsidR="00174F8C" w:rsidRDefault="00174F8C" w:rsidP="00BE1E91">
      <w:r>
        <w:continuationSeparator/>
      </w:r>
    </w:p>
    <w:p w:rsidR="00174F8C" w:rsidRDefault="00174F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Roman">
    <w:panose1 w:val="00000000000000000000"/>
    <w:charset w:val="FF"/>
    <w:family w:val="auto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14" w:rsidRDefault="00711C14" w:rsidP="00B31A42">
    <w:pPr>
      <w:pStyle w:val="Footer"/>
      <w:tabs>
        <w:tab w:val="clear" w:pos="4320"/>
        <w:tab w:val="clear" w:pos="8640"/>
        <w:tab w:val="center" w:pos="4763"/>
        <w:tab w:val="right" w:pos="9526"/>
      </w:tabs>
    </w:pPr>
    <w:r>
      <w:t>[Type text]</w:t>
    </w:r>
    <w:r w:rsidR="00B31A42">
      <w:tab/>
    </w:r>
    <w:r>
      <w:t>[Type text]</w:t>
    </w:r>
    <w:r w:rsidR="00B31A42">
      <w:tab/>
    </w:r>
    <w:r>
      <w:t>[Type text]</w:t>
    </w:r>
  </w:p>
  <w:p w:rsidR="00DC01F1" w:rsidRDefault="00DC01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14" w:rsidRPr="002214C4" w:rsidRDefault="00711C14" w:rsidP="00EC3EF0">
    <w:pPr>
      <w:pStyle w:val="Footer"/>
      <w:ind w:hanging="142"/>
      <w:rPr>
        <w:rFonts w:ascii="Arial" w:hAnsi="Arial"/>
        <w:sz w:val="16"/>
        <w:szCs w:val="16"/>
      </w:rPr>
    </w:pPr>
  </w:p>
  <w:p w:rsidR="00DC01F1" w:rsidRDefault="00DC01F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F55" w:rsidRDefault="00FB3F55" w:rsidP="00FB3F55">
    <w:pPr>
      <w:pStyle w:val="Footer"/>
      <w:jc w:val="right"/>
      <w:rPr>
        <w:rFonts w:ascii="Arial" w:hAnsi="Arial" w:cs="Arial"/>
        <w:b/>
        <w:color w:val="1B2A6B"/>
        <w:sz w:val="18"/>
        <w:szCs w:val="18"/>
      </w:rPr>
    </w:pPr>
  </w:p>
  <w:p w:rsidR="00FB3F55" w:rsidRDefault="00FB3F55" w:rsidP="00FB3F55">
    <w:pPr>
      <w:pStyle w:val="Footer"/>
      <w:jc w:val="right"/>
      <w:rPr>
        <w:rFonts w:ascii="Arial" w:hAnsi="Arial" w:cs="Arial"/>
        <w:b/>
        <w:color w:val="1B2A6B"/>
        <w:sz w:val="18"/>
        <w:szCs w:val="18"/>
      </w:rPr>
    </w:pPr>
  </w:p>
  <w:p w:rsidR="00DC01F1" w:rsidRDefault="00DC01F1" w:rsidP="00891BDE">
    <w:pPr>
      <w:pStyle w:val="Footer"/>
      <w:rPr>
        <w:rFonts w:ascii="Arial" w:hAnsi="Arial" w:cs="Arial"/>
        <w:b/>
        <w:color w:val="1B2A6B"/>
        <w:sz w:val="18"/>
        <w:szCs w:val="18"/>
      </w:rPr>
    </w:pPr>
  </w:p>
  <w:p w:rsidR="00FB3F55" w:rsidRPr="00FB3F55" w:rsidRDefault="00FB3F55" w:rsidP="00FB3F55">
    <w:pPr>
      <w:pStyle w:val="Footer"/>
      <w:jc w:val="right"/>
      <w:rPr>
        <w:rFonts w:ascii="Arial" w:hAnsi="Arial" w:cs="Arial"/>
        <w:b/>
        <w:color w:val="1B2A6B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F8C" w:rsidRDefault="00174F8C" w:rsidP="00BE1E91">
      <w:r>
        <w:separator/>
      </w:r>
    </w:p>
    <w:p w:rsidR="00174F8C" w:rsidRDefault="00174F8C"/>
  </w:footnote>
  <w:footnote w:type="continuationSeparator" w:id="0">
    <w:p w:rsidR="00174F8C" w:rsidRDefault="00174F8C" w:rsidP="00BE1E91">
      <w:r>
        <w:continuationSeparator/>
      </w:r>
    </w:p>
    <w:p w:rsidR="00174F8C" w:rsidRDefault="00174F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085" w:rsidRPr="00BF5085" w:rsidRDefault="00BF5085" w:rsidP="00BF5085">
    <w:pPr>
      <w:widowControl w:val="0"/>
      <w:autoSpaceDE w:val="0"/>
      <w:autoSpaceDN w:val="0"/>
      <w:adjustRightInd w:val="0"/>
      <w:jc w:val="right"/>
      <w:rPr>
        <w:szCs w:val="22"/>
      </w:rPr>
    </w:pPr>
  </w:p>
  <w:p w:rsidR="00DC01F1" w:rsidRDefault="00DC01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EF9" w:rsidRPr="002B278C" w:rsidRDefault="00DA3FC5" w:rsidP="00F35EF9">
    <w:pPr>
      <w:widowControl w:val="0"/>
      <w:autoSpaceDE w:val="0"/>
      <w:autoSpaceDN w:val="0"/>
      <w:adjustRightInd w:val="0"/>
      <w:ind w:left="-851"/>
      <w:rPr>
        <w:b/>
        <w:color w:val="003466"/>
        <w:sz w:val="14"/>
        <w:szCs w:val="14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-139065</wp:posOffset>
          </wp:positionH>
          <wp:positionV relativeFrom="paragraph">
            <wp:posOffset>109855</wp:posOffset>
          </wp:positionV>
          <wp:extent cx="2159000" cy="797560"/>
          <wp:effectExtent l="0" t="0" r="0" b="0"/>
          <wp:wrapThrough wrapText="bothSides">
            <wp:wrapPolygon edited="0">
              <wp:start x="0" y="0"/>
              <wp:lineTo x="0" y="21153"/>
              <wp:lineTo x="21346" y="21153"/>
              <wp:lineTo x="21346" y="11866"/>
              <wp:lineTo x="18868" y="8255"/>
              <wp:lineTo x="19440" y="5675"/>
              <wp:lineTo x="8005" y="0"/>
              <wp:lineTo x="0" y="0"/>
            </wp:wrapPolygon>
          </wp:wrapThrough>
          <wp:docPr id="1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01F1" w:rsidRPr="00FB3F55" w:rsidRDefault="00DC01F1" w:rsidP="00FB3F55">
    <w:pPr>
      <w:pStyle w:val="Header"/>
      <w:spacing w:line="276" w:lineRule="auto"/>
      <w:ind w:left="-851"/>
      <w:jc w:val="right"/>
      <w:rPr>
        <w:rFonts w:ascii="Arial" w:hAnsi="Arial" w:cs="Arial"/>
        <w:noProof/>
        <w:color w:val="4A4A49"/>
        <w:szCs w:val="22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41D4E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801C4F30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B0346774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rFonts w:ascii="Trebuchet MS" w:hAnsi="Trebuchet MS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75D6F92A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lvl w:ilvl="0">
      <w:start w:val="1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2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494C45"/>
    <w:multiLevelType w:val="hybridMultilevel"/>
    <w:tmpl w:val="93442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3105DA"/>
    <w:multiLevelType w:val="hybridMultilevel"/>
    <w:tmpl w:val="609CB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BD59FD"/>
    <w:multiLevelType w:val="multilevel"/>
    <w:tmpl w:val="1EE2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1B9249A"/>
    <w:multiLevelType w:val="hybridMultilevel"/>
    <w:tmpl w:val="E24C1220"/>
    <w:lvl w:ilvl="0" w:tplc="DD00D9F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E5316C"/>
    <w:multiLevelType w:val="hybridMultilevel"/>
    <w:tmpl w:val="6A140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DA4790"/>
    <w:multiLevelType w:val="hybridMultilevel"/>
    <w:tmpl w:val="254059D4"/>
    <w:lvl w:ilvl="0" w:tplc="D6D8C72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55A6D"/>
    <w:multiLevelType w:val="multilevel"/>
    <w:tmpl w:val="BD8E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99912DC"/>
    <w:multiLevelType w:val="hybridMultilevel"/>
    <w:tmpl w:val="6ADCE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F056C6"/>
    <w:multiLevelType w:val="hybridMultilevel"/>
    <w:tmpl w:val="51F82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401AA"/>
    <w:multiLevelType w:val="hybridMultilevel"/>
    <w:tmpl w:val="0A1AD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20BCD"/>
    <w:multiLevelType w:val="hybridMultilevel"/>
    <w:tmpl w:val="AC68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41166"/>
    <w:multiLevelType w:val="hybridMultilevel"/>
    <w:tmpl w:val="4CBE7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7363C"/>
    <w:multiLevelType w:val="hybridMultilevel"/>
    <w:tmpl w:val="B72EF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852AC"/>
    <w:multiLevelType w:val="hybridMultilevel"/>
    <w:tmpl w:val="AFBEA9DC"/>
    <w:lvl w:ilvl="0" w:tplc="DD00D9F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E734F"/>
    <w:multiLevelType w:val="hybridMultilevel"/>
    <w:tmpl w:val="FF807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674DFC"/>
    <w:multiLevelType w:val="hybridMultilevel"/>
    <w:tmpl w:val="12CC6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83200"/>
    <w:multiLevelType w:val="hybridMultilevel"/>
    <w:tmpl w:val="D9D08BCC"/>
    <w:lvl w:ilvl="0" w:tplc="D6D8C72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03D1C"/>
    <w:multiLevelType w:val="hybridMultilevel"/>
    <w:tmpl w:val="17A0C2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D3ECF"/>
    <w:multiLevelType w:val="hybridMultilevel"/>
    <w:tmpl w:val="9312A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000C7"/>
    <w:multiLevelType w:val="hybridMultilevel"/>
    <w:tmpl w:val="0E346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E90D85"/>
    <w:multiLevelType w:val="hybridMultilevel"/>
    <w:tmpl w:val="22D478A0"/>
    <w:lvl w:ilvl="0" w:tplc="3E689816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A7384"/>
    <w:multiLevelType w:val="hybridMultilevel"/>
    <w:tmpl w:val="B038D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85FFA"/>
    <w:multiLevelType w:val="hybridMultilevel"/>
    <w:tmpl w:val="9BACB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403FB"/>
    <w:multiLevelType w:val="hybridMultilevel"/>
    <w:tmpl w:val="C10EE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2180E"/>
    <w:multiLevelType w:val="hybridMultilevel"/>
    <w:tmpl w:val="1F6CE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51DAE"/>
    <w:multiLevelType w:val="hybridMultilevel"/>
    <w:tmpl w:val="A454D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17D14"/>
    <w:multiLevelType w:val="hybridMultilevel"/>
    <w:tmpl w:val="78B4F118"/>
    <w:lvl w:ilvl="0" w:tplc="9CF01D7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i w:val="0"/>
        <w:color w:val="018CB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D01D49"/>
    <w:multiLevelType w:val="hybridMultilevel"/>
    <w:tmpl w:val="794AA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27"/>
  </w:num>
  <w:num w:numId="4">
    <w:abstractNumId w:val="31"/>
  </w:num>
  <w:num w:numId="5">
    <w:abstractNumId w:val="13"/>
  </w:num>
  <w:num w:numId="6">
    <w:abstractNumId w:val="15"/>
  </w:num>
  <w:num w:numId="7">
    <w:abstractNumId w:val="26"/>
  </w:num>
  <w:num w:numId="8">
    <w:abstractNumId w:val="36"/>
  </w:num>
  <w:num w:numId="9">
    <w:abstractNumId w:val="18"/>
  </w:num>
  <w:num w:numId="10">
    <w:abstractNumId w:val="34"/>
  </w:num>
  <w:num w:numId="11">
    <w:abstractNumId w:val="14"/>
  </w:num>
  <w:num w:numId="12">
    <w:abstractNumId w:val="29"/>
  </w:num>
  <w:num w:numId="13">
    <w:abstractNumId w:val="22"/>
  </w:num>
  <w:num w:numId="14">
    <w:abstractNumId w:val="20"/>
  </w:num>
  <w:num w:numId="15">
    <w:abstractNumId w:val="3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2"/>
  </w:num>
  <w:num w:numId="28">
    <w:abstractNumId w:val="16"/>
  </w:num>
  <w:num w:numId="29">
    <w:abstractNumId w:val="25"/>
  </w:num>
  <w:num w:numId="30">
    <w:abstractNumId w:val="32"/>
  </w:num>
  <w:num w:numId="31">
    <w:abstractNumId w:val="17"/>
  </w:num>
  <w:num w:numId="32">
    <w:abstractNumId w:val="28"/>
  </w:num>
  <w:num w:numId="33">
    <w:abstractNumId w:val="10"/>
  </w:num>
  <w:num w:numId="34">
    <w:abstractNumId w:val="33"/>
  </w:num>
  <w:num w:numId="35">
    <w:abstractNumId w:val="21"/>
  </w:num>
  <w:num w:numId="36">
    <w:abstractNumId w:val="24"/>
  </w:num>
  <w:num w:numId="37">
    <w:abstractNumId w:val="3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C5"/>
    <w:rsid w:val="00026CBC"/>
    <w:rsid w:val="00030BF3"/>
    <w:rsid w:val="000453BE"/>
    <w:rsid w:val="00045D5E"/>
    <w:rsid w:val="000B2017"/>
    <w:rsid w:val="000D3411"/>
    <w:rsid w:val="00103D62"/>
    <w:rsid w:val="00126A34"/>
    <w:rsid w:val="00174F8C"/>
    <w:rsid w:val="001927BC"/>
    <w:rsid w:val="001B1DAD"/>
    <w:rsid w:val="001D03FA"/>
    <w:rsid w:val="001D1876"/>
    <w:rsid w:val="002043AB"/>
    <w:rsid w:val="002159BA"/>
    <w:rsid w:val="002214C4"/>
    <w:rsid w:val="00232C24"/>
    <w:rsid w:val="002B22DB"/>
    <w:rsid w:val="002B278C"/>
    <w:rsid w:val="0032216F"/>
    <w:rsid w:val="00363A73"/>
    <w:rsid w:val="00365CEB"/>
    <w:rsid w:val="003C7864"/>
    <w:rsid w:val="00453E15"/>
    <w:rsid w:val="00463497"/>
    <w:rsid w:val="004B0621"/>
    <w:rsid w:val="004B274B"/>
    <w:rsid w:val="004E02E3"/>
    <w:rsid w:val="005549D5"/>
    <w:rsid w:val="00570DE2"/>
    <w:rsid w:val="005E6093"/>
    <w:rsid w:val="005F29F6"/>
    <w:rsid w:val="006220A9"/>
    <w:rsid w:val="00650DBA"/>
    <w:rsid w:val="00673431"/>
    <w:rsid w:val="00676542"/>
    <w:rsid w:val="006A7942"/>
    <w:rsid w:val="006B0CB6"/>
    <w:rsid w:val="006E0425"/>
    <w:rsid w:val="006E1F12"/>
    <w:rsid w:val="006F5958"/>
    <w:rsid w:val="006F6963"/>
    <w:rsid w:val="00711C14"/>
    <w:rsid w:val="0072165D"/>
    <w:rsid w:val="0073453E"/>
    <w:rsid w:val="007706C2"/>
    <w:rsid w:val="00780580"/>
    <w:rsid w:val="007B4160"/>
    <w:rsid w:val="007C27AF"/>
    <w:rsid w:val="008737D0"/>
    <w:rsid w:val="00891BDE"/>
    <w:rsid w:val="008B3198"/>
    <w:rsid w:val="008C5DAB"/>
    <w:rsid w:val="008F70EA"/>
    <w:rsid w:val="009548E3"/>
    <w:rsid w:val="0097388F"/>
    <w:rsid w:val="00975D31"/>
    <w:rsid w:val="00995962"/>
    <w:rsid w:val="009E049C"/>
    <w:rsid w:val="00A161CA"/>
    <w:rsid w:val="00A27C8F"/>
    <w:rsid w:val="00A45C8D"/>
    <w:rsid w:val="00A536F8"/>
    <w:rsid w:val="00A659E9"/>
    <w:rsid w:val="00A81C4A"/>
    <w:rsid w:val="00A82D6E"/>
    <w:rsid w:val="00A94197"/>
    <w:rsid w:val="00B31A42"/>
    <w:rsid w:val="00B9665C"/>
    <w:rsid w:val="00BB4BF6"/>
    <w:rsid w:val="00BD7470"/>
    <w:rsid w:val="00BE1E91"/>
    <w:rsid w:val="00BF5085"/>
    <w:rsid w:val="00C3661A"/>
    <w:rsid w:val="00CC3364"/>
    <w:rsid w:val="00CD6CE9"/>
    <w:rsid w:val="00D12B71"/>
    <w:rsid w:val="00D9219F"/>
    <w:rsid w:val="00DA3FC5"/>
    <w:rsid w:val="00DB40D1"/>
    <w:rsid w:val="00DC01F1"/>
    <w:rsid w:val="00DD5C57"/>
    <w:rsid w:val="00E01553"/>
    <w:rsid w:val="00E11B84"/>
    <w:rsid w:val="00E246FE"/>
    <w:rsid w:val="00E83E9C"/>
    <w:rsid w:val="00EB6D38"/>
    <w:rsid w:val="00EC3EF0"/>
    <w:rsid w:val="00ED2F26"/>
    <w:rsid w:val="00F35EF9"/>
    <w:rsid w:val="00F44EB7"/>
    <w:rsid w:val="00F65ABC"/>
    <w:rsid w:val="00F85725"/>
    <w:rsid w:val="00FB3F55"/>
    <w:rsid w:val="00FD3386"/>
    <w:rsid w:val="00FD4982"/>
    <w:rsid w:val="00FD6AFA"/>
    <w:rsid w:val="00FE08F7"/>
    <w:rsid w:val="00FF2A57"/>
    <w:rsid w:val="00FF3EDD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910401"/>
  <w14:defaultImageDpi w14:val="300"/>
  <w15:docId w15:val="{6E5F632C-F8C8-4E9B-95C7-1B8CC05D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EDD"/>
    <w:pPr>
      <w:spacing w:line="360" w:lineRule="auto"/>
    </w:pPr>
    <w:rPr>
      <w:rFonts w:ascii="Arial" w:eastAsia="Times New Roman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49C"/>
    <w:pPr>
      <w:keepNext/>
      <w:keepLines/>
      <w:spacing w:before="240"/>
      <w:outlineLvl w:val="0"/>
    </w:pPr>
    <w:rPr>
      <w:color w:val="00407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49C"/>
    <w:pPr>
      <w:keepNext/>
      <w:keepLines/>
      <w:spacing w:before="40"/>
      <w:outlineLvl w:val="1"/>
    </w:pPr>
    <w:rPr>
      <w:color w:val="00407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3EDD"/>
    <w:pPr>
      <w:keepNext/>
      <w:keepLines/>
      <w:spacing w:before="40"/>
      <w:outlineLvl w:val="2"/>
    </w:pPr>
    <w:rPr>
      <w:color w:val="002A4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E91"/>
    <w:pPr>
      <w:tabs>
        <w:tab w:val="center" w:pos="4320"/>
        <w:tab w:val="right" w:pos="8640"/>
      </w:tabs>
      <w:spacing w:line="240" w:lineRule="auto"/>
    </w:pPr>
    <w:rPr>
      <w:rFonts w:ascii="Cambria" w:eastAsia="MS Mincho" w:hAnsi="Cambria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E1E91"/>
  </w:style>
  <w:style w:type="paragraph" w:styleId="Footer">
    <w:name w:val="footer"/>
    <w:basedOn w:val="Normal"/>
    <w:link w:val="FooterChar"/>
    <w:uiPriority w:val="99"/>
    <w:unhideWhenUsed/>
    <w:rsid w:val="00BE1E91"/>
    <w:pPr>
      <w:tabs>
        <w:tab w:val="center" w:pos="4320"/>
        <w:tab w:val="right" w:pos="8640"/>
      </w:tabs>
      <w:spacing w:line="240" w:lineRule="auto"/>
    </w:pPr>
    <w:rPr>
      <w:rFonts w:ascii="Cambria" w:eastAsia="MS Mincho" w:hAnsi="Cambria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E1E91"/>
  </w:style>
  <w:style w:type="paragraph" w:styleId="BalloonText">
    <w:name w:val="Balloon Text"/>
    <w:basedOn w:val="Normal"/>
    <w:link w:val="BalloonTextChar"/>
    <w:uiPriority w:val="99"/>
    <w:semiHidden/>
    <w:unhideWhenUsed/>
    <w:rsid w:val="00BE1E91"/>
    <w:pPr>
      <w:spacing w:line="240" w:lineRule="auto"/>
    </w:pPr>
    <w:rPr>
      <w:rFonts w:ascii="Lucida Grande" w:eastAsia="MS Mincho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E1E91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2B278C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4B0621"/>
  </w:style>
  <w:style w:type="table" w:styleId="LightShading">
    <w:name w:val="Light Shading"/>
    <w:basedOn w:val="TableNormal"/>
    <w:uiPriority w:val="60"/>
    <w:rsid w:val="008B319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39"/>
    <w:rsid w:val="00721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9E049C"/>
    <w:rPr>
      <w:rFonts w:ascii="Arial" w:eastAsia="Times New Roman" w:hAnsi="Arial" w:cs="Times New Roman"/>
      <w:color w:val="004071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E049C"/>
    <w:pPr>
      <w:widowControl w:val="0"/>
      <w:autoSpaceDE w:val="0"/>
      <w:autoSpaceDN w:val="0"/>
      <w:adjustRightInd w:val="0"/>
      <w:spacing w:before="300"/>
    </w:pPr>
    <w:rPr>
      <w:color w:val="1B2A6B"/>
      <w:sz w:val="72"/>
      <w:szCs w:val="72"/>
    </w:rPr>
  </w:style>
  <w:style w:type="character" w:customStyle="1" w:styleId="TitleChar">
    <w:name w:val="Title Char"/>
    <w:link w:val="Title"/>
    <w:uiPriority w:val="10"/>
    <w:rsid w:val="009E049C"/>
    <w:rPr>
      <w:rFonts w:ascii="Arial" w:eastAsia="Times New Roman" w:hAnsi="Arial"/>
      <w:color w:val="1B2A6B"/>
      <w:sz w:val="72"/>
      <w:szCs w:val="7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49C"/>
    <w:pPr>
      <w:numPr>
        <w:ilvl w:val="1"/>
      </w:numPr>
      <w:spacing w:before="240" w:after="160"/>
    </w:pPr>
    <w:rPr>
      <w:color w:val="5A5A5A"/>
      <w:spacing w:val="15"/>
      <w:sz w:val="32"/>
      <w:szCs w:val="22"/>
    </w:rPr>
  </w:style>
  <w:style w:type="character" w:customStyle="1" w:styleId="SubtitleChar">
    <w:name w:val="Subtitle Char"/>
    <w:link w:val="Subtitle"/>
    <w:uiPriority w:val="11"/>
    <w:rsid w:val="009E049C"/>
    <w:rPr>
      <w:rFonts w:ascii="Arial" w:eastAsia="Times New Roman" w:hAnsi="Arial" w:cs="Times New Roman"/>
      <w:color w:val="5A5A5A"/>
      <w:spacing w:val="15"/>
      <w:sz w:val="3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E049C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9E049C"/>
    <w:rPr>
      <w:rFonts w:ascii="Arial" w:eastAsia="Times New Roman" w:hAnsi="Arial" w:cs="Times New Roman"/>
      <w:color w:val="004071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FF3EDD"/>
    <w:rPr>
      <w:rFonts w:ascii="Arial" w:eastAsia="Times New Roman" w:hAnsi="Arial" w:cs="Times New Roman"/>
      <w:color w:val="002A4B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rsid w:val="002B22DB"/>
    <w:pPr>
      <w:widowControl w:val="0"/>
      <w:spacing w:line="240" w:lineRule="auto"/>
    </w:pPr>
    <w:rPr>
      <w:rFonts w:ascii="Roman" w:hAnsi="Roman"/>
      <w:snapToGrid w:val="0"/>
      <w:sz w:val="24"/>
    </w:rPr>
  </w:style>
  <w:style w:type="character" w:customStyle="1" w:styleId="EndnoteTextChar">
    <w:name w:val="Endnote Text Char"/>
    <w:link w:val="EndnoteText"/>
    <w:rsid w:val="002B22DB"/>
    <w:rPr>
      <w:rFonts w:ascii="Roman" w:eastAsia="Times New Roman" w:hAnsi="Roman"/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2B22DB"/>
    <w:pPr>
      <w:spacing w:before="100" w:beforeAutospacing="1" w:after="100" w:afterAutospacing="1" w:line="210" w:lineRule="atLeast"/>
    </w:pPr>
    <w:rPr>
      <w:rFonts w:ascii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DA3FC5"/>
    <w:rPr>
      <w:rFonts w:ascii="Arial" w:eastAsia="Times New Roman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ie.Tennant@nottingham.ac.u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R@nottingham.edu.cn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ztr\Desktop\A%20-%20Logo%20Templates%20and%20Instructions\Log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0DFD53-D8FF-4A6B-8FBA-951EF7D9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template</Template>
  <TotalTime>0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Jaywing.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 Tanya</dc:creator>
  <cp:keywords/>
  <dc:description/>
  <cp:lastModifiedBy>Tanya Robinson (hr)</cp:lastModifiedBy>
  <cp:revision>2</cp:revision>
  <cp:lastPrinted>2017-02-28T14:21:00Z</cp:lastPrinted>
  <dcterms:created xsi:type="dcterms:W3CDTF">2022-10-12T15:21:00Z</dcterms:created>
  <dcterms:modified xsi:type="dcterms:W3CDTF">2022-10-12T15:21:00Z</dcterms:modified>
</cp:coreProperties>
</file>