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03C6" w14:textId="77777777" w:rsidR="00A659E9" w:rsidRPr="005E7D3C" w:rsidRDefault="004314EC" w:rsidP="005E7D3C">
      <w:pPr>
        <w:pStyle w:val="NoSpacing"/>
        <w:jc w:val="right"/>
        <w:rPr>
          <w:rFonts w:cs="Arial"/>
          <w:b/>
          <w:szCs w:val="22"/>
        </w:rPr>
      </w:pPr>
      <w:r w:rsidRPr="005E7D3C">
        <w:rPr>
          <w:rFonts w:cs="Arial"/>
          <w:b/>
          <w:szCs w:val="22"/>
        </w:rPr>
        <w:t>Head of School/Department Statement</w:t>
      </w:r>
    </w:p>
    <w:p w14:paraId="4E21AD67" w14:textId="77777777" w:rsidR="004314EC" w:rsidRPr="005E7D3C" w:rsidRDefault="009E2C9A" w:rsidP="005E7D3C">
      <w:pPr>
        <w:pStyle w:val="Header"/>
        <w:jc w:val="right"/>
        <w:rPr>
          <w:rFonts w:ascii="Arial" w:hAnsi="Arial" w:cs="Arial"/>
          <w:b/>
          <w:szCs w:val="22"/>
        </w:rPr>
      </w:pPr>
      <w:r w:rsidRPr="005E7D3C">
        <w:rPr>
          <w:rFonts w:ascii="Arial" w:hAnsi="Arial" w:cs="Arial"/>
          <w:b/>
          <w:szCs w:val="22"/>
        </w:rPr>
        <w:t>Teaching and Curriculum Leadership</w:t>
      </w:r>
      <w:r w:rsidR="004314EC" w:rsidRPr="005E7D3C">
        <w:rPr>
          <w:rFonts w:ascii="Arial" w:hAnsi="Arial" w:cs="Arial"/>
          <w:b/>
          <w:szCs w:val="22"/>
        </w:rPr>
        <w:t xml:space="preserve"> Pathway</w:t>
      </w:r>
    </w:p>
    <w:p w14:paraId="7D062686" w14:textId="77777777" w:rsidR="00995962" w:rsidRPr="005E7D3C" w:rsidRDefault="00995962" w:rsidP="005E7D3C">
      <w:pPr>
        <w:pStyle w:val="NoSpacing"/>
        <w:jc w:val="right"/>
        <w:rPr>
          <w:rFonts w:cs="Arial"/>
          <w:b/>
          <w:szCs w:val="22"/>
        </w:rPr>
      </w:pPr>
    </w:p>
    <w:p w14:paraId="7000E846" w14:textId="35915F3F" w:rsidR="00995962" w:rsidRDefault="00995962" w:rsidP="005E7D3C">
      <w:pPr>
        <w:pStyle w:val="NoSpacing"/>
        <w:jc w:val="right"/>
        <w:rPr>
          <w:rFonts w:cs="Arial"/>
          <w:b/>
          <w:szCs w:val="22"/>
        </w:rPr>
      </w:pPr>
      <w:r w:rsidRPr="005E7D3C">
        <w:rPr>
          <w:rFonts w:cs="Arial"/>
          <w:b/>
          <w:szCs w:val="22"/>
        </w:rPr>
        <w:t xml:space="preserve">Created: </w:t>
      </w:r>
      <w:r w:rsidR="00B10C3E" w:rsidRPr="005E7D3C">
        <w:rPr>
          <w:rFonts w:cs="Arial"/>
          <w:b/>
          <w:szCs w:val="22"/>
        </w:rPr>
        <w:t>July</w:t>
      </w:r>
      <w:r w:rsidR="004314EC" w:rsidRPr="005E7D3C">
        <w:rPr>
          <w:rFonts w:cs="Arial"/>
          <w:b/>
          <w:szCs w:val="22"/>
        </w:rPr>
        <w:t xml:space="preserve"> 2021</w:t>
      </w:r>
    </w:p>
    <w:p w14:paraId="24FFCBC8" w14:textId="734DC04F" w:rsidR="00815713" w:rsidRPr="005E7D3C" w:rsidRDefault="00815713" w:rsidP="005E7D3C">
      <w:pPr>
        <w:pStyle w:val="NoSpacing"/>
        <w:jc w:val="right"/>
        <w:rPr>
          <w:rFonts w:cs="Arial"/>
          <w:b/>
          <w:szCs w:val="22"/>
        </w:rPr>
      </w:pPr>
      <w:r>
        <w:rPr>
          <w:rFonts w:cs="Arial"/>
          <w:b/>
          <w:szCs w:val="22"/>
        </w:rPr>
        <w:t xml:space="preserve">Updated: </w:t>
      </w:r>
      <w:r w:rsidR="00846769">
        <w:rPr>
          <w:rFonts w:cs="Arial"/>
          <w:b/>
          <w:szCs w:val="22"/>
        </w:rPr>
        <w:t xml:space="preserve">December </w:t>
      </w:r>
      <w:r>
        <w:rPr>
          <w:rFonts w:cs="Arial"/>
          <w:b/>
          <w:szCs w:val="22"/>
        </w:rPr>
        <w:t>2021</w:t>
      </w:r>
    </w:p>
    <w:p w14:paraId="6DDBC089" w14:textId="77777777" w:rsidR="00995962" w:rsidRPr="005E7D3C" w:rsidRDefault="00995962" w:rsidP="005E7D3C">
      <w:pPr>
        <w:pStyle w:val="NoSpacing"/>
        <w:pBdr>
          <w:bottom w:val="single" w:sz="6" w:space="1" w:color="auto"/>
        </w:pBdr>
        <w:jc w:val="right"/>
        <w:rPr>
          <w:rFonts w:cs="Arial"/>
          <w:b/>
          <w:szCs w:val="22"/>
        </w:rPr>
      </w:pPr>
    </w:p>
    <w:p w14:paraId="22763265" w14:textId="77777777" w:rsidR="00995962" w:rsidRPr="005E7D3C" w:rsidRDefault="00995962" w:rsidP="005E7D3C">
      <w:pPr>
        <w:pStyle w:val="NoSpacing"/>
        <w:jc w:val="right"/>
        <w:rPr>
          <w:rFonts w:cs="Arial"/>
          <w:b/>
          <w:szCs w:val="22"/>
        </w:rPr>
      </w:pPr>
    </w:p>
    <w:p w14:paraId="2B781274" w14:textId="77777777" w:rsidR="005E7D3C" w:rsidRPr="005E7D3C" w:rsidRDefault="005E7D3C" w:rsidP="005E7D3C">
      <w:pPr>
        <w:spacing w:line="240" w:lineRule="auto"/>
        <w:rPr>
          <w:rFonts w:cs="Arial"/>
          <w:b/>
          <w:szCs w:val="22"/>
        </w:rPr>
      </w:pPr>
      <w:r w:rsidRPr="005E7D3C">
        <w:rPr>
          <w:rFonts w:cs="Arial"/>
          <w:b/>
          <w:szCs w:val="22"/>
        </w:rPr>
        <w:t>Notes for Completion</w:t>
      </w:r>
      <w:r>
        <w:rPr>
          <w:rFonts w:cs="Arial"/>
          <w:b/>
          <w:szCs w:val="22"/>
        </w:rPr>
        <w:br/>
      </w:r>
    </w:p>
    <w:p w14:paraId="54BC225D" w14:textId="77777777" w:rsidR="006864B9" w:rsidRDefault="006864B9" w:rsidP="006864B9">
      <w:pPr>
        <w:pStyle w:val="ListParagraph"/>
        <w:numPr>
          <w:ilvl w:val="0"/>
          <w:numId w:val="38"/>
        </w:numPr>
        <w:spacing w:after="200" w:line="240" w:lineRule="auto"/>
        <w:rPr>
          <w:rFonts w:cs="Arial"/>
          <w:szCs w:val="22"/>
        </w:rPr>
      </w:pPr>
      <w:r>
        <w:rPr>
          <w:rFonts w:cs="Arial"/>
          <w:szCs w:val="22"/>
        </w:rPr>
        <w:t xml:space="preserve">Heads of School/Department will be required to complete a statement in relation to each individual’s self-assessment. The relevant form will be emailed to the Head of School once this has been submitted by the individual to Human Resources. The Head of School/Department form contains pre-populated information (ie name, School/Department, indicative band and band being applied for and the individual’s career pathway - teaching and curriculum leadership, research and teaching and research) with the individual’s self-assessment pro-forma and CV attached to this email. </w:t>
      </w:r>
    </w:p>
    <w:p w14:paraId="507F1DEE" w14:textId="77777777" w:rsidR="006864B9" w:rsidRDefault="006864B9" w:rsidP="006864B9">
      <w:pPr>
        <w:pStyle w:val="ListParagraph"/>
        <w:spacing w:after="200" w:line="240" w:lineRule="auto"/>
        <w:ind w:left="360"/>
        <w:rPr>
          <w:rFonts w:cs="Arial"/>
          <w:szCs w:val="22"/>
        </w:rPr>
      </w:pPr>
    </w:p>
    <w:p w14:paraId="37AC0CA0" w14:textId="50A8DF9E" w:rsidR="006864B9" w:rsidRDefault="006864B9" w:rsidP="006864B9">
      <w:pPr>
        <w:pStyle w:val="ListParagraph"/>
        <w:numPr>
          <w:ilvl w:val="0"/>
          <w:numId w:val="38"/>
        </w:numPr>
        <w:spacing w:after="200" w:line="240" w:lineRule="auto"/>
        <w:rPr>
          <w:rFonts w:cs="Arial"/>
          <w:szCs w:val="22"/>
        </w:rPr>
      </w:pPr>
      <w:r>
        <w:rPr>
          <w:rFonts w:cs="Arial"/>
          <w:szCs w:val="22"/>
        </w:rPr>
        <w:t xml:space="preserve">Completed Head of School/Department forms should be emailed back to Human Resources by </w:t>
      </w:r>
      <w:r w:rsidR="00846769">
        <w:rPr>
          <w:rFonts w:cs="Arial"/>
          <w:b/>
          <w:szCs w:val="22"/>
        </w:rPr>
        <w:t>28 February</w:t>
      </w:r>
      <w:bookmarkStart w:id="0" w:name="_GoBack"/>
      <w:bookmarkEnd w:id="0"/>
      <w:r>
        <w:rPr>
          <w:rFonts w:cs="Arial"/>
          <w:b/>
          <w:szCs w:val="22"/>
        </w:rPr>
        <w:t xml:space="preserve"> 2022</w:t>
      </w:r>
      <w:r>
        <w:rPr>
          <w:rFonts w:cs="Arial"/>
          <w:szCs w:val="22"/>
        </w:rPr>
        <w:t>, details of which will be contained within the email to the Head of School/Department.</w:t>
      </w:r>
      <w:r>
        <w:rPr>
          <w:rFonts w:cs="Arial"/>
          <w:szCs w:val="22"/>
        </w:rPr>
        <w:br/>
      </w:r>
    </w:p>
    <w:p w14:paraId="5E6D35CF" w14:textId="77777777" w:rsidR="006864B9" w:rsidRDefault="006864B9" w:rsidP="006864B9">
      <w:pPr>
        <w:pStyle w:val="ListParagraph"/>
        <w:numPr>
          <w:ilvl w:val="0"/>
          <w:numId w:val="38"/>
        </w:numPr>
        <w:spacing w:after="200" w:line="240" w:lineRule="auto"/>
        <w:rPr>
          <w:rFonts w:cs="Arial"/>
          <w:szCs w:val="22"/>
        </w:rPr>
      </w:pPr>
      <w:r>
        <w:rPr>
          <w:rFonts w:cs="Arial"/>
          <w:szCs w:val="22"/>
        </w:rPr>
        <w:t>A copy of the form should be forwarded to the individual by the Head of School/Department.</w:t>
      </w:r>
      <w:r>
        <w:rPr>
          <w:rFonts w:cs="Arial"/>
          <w:szCs w:val="22"/>
        </w:rPr>
        <w:br/>
      </w:r>
    </w:p>
    <w:p w14:paraId="1EB61E51" w14:textId="77777777" w:rsidR="006864B9" w:rsidRDefault="006864B9" w:rsidP="006864B9">
      <w:pPr>
        <w:pStyle w:val="ListParagraph"/>
        <w:numPr>
          <w:ilvl w:val="0"/>
          <w:numId w:val="38"/>
        </w:numPr>
        <w:spacing w:after="200" w:line="240" w:lineRule="auto"/>
        <w:rPr>
          <w:rFonts w:cs="Arial"/>
          <w:szCs w:val="22"/>
        </w:rPr>
      </w:pPr>
      <w:r>
        <w:rPr>
          <w:rFonts w:cs="Arial"/>
          <w:szCs w:val="22"/>
        </w:rPr>
        <w:t>Completing the statement may be delegated to an appropriate nominee (if this is the case, the Head of School/Department should advise the individual who that nominee will be and advise them that their submitted information will be shared with the nominee to enable the Head of School/Department statement to be made).</w:t>
      </w:r>
      <w:r>
        <w:rPr>
          <w:rFonts w:cs="Arial"/>
          <w:szCs w:val="22"/>
        </w:rPr>
        <w:br/>
      </w:r>
    </w:p>
    <w:p w14:paraId="4BB5D447" w14:textId="77777777" w:rsidR="006864B9" w:rsidRDefault="006864B9" w:rsidP="006864B9">
      <w:pPr>
        <w:pStyle w:val="ListParagraph"/>
        <w:numPr>
          <w:ilvl w:val="0"/>
          <w:numId w:val="38"/>
        </w:numPr>
        <w:spacing w:after="200" w:line="240" w:lineRule="auto"/>
        <w:rPr>
          <w:rFonts w:cs="Arial"/>
          <w:szCs w:val="22"/>
        </w:rPr>
      </w:pPr>
      <w:r>
        <w:rPr>
          <w:rFonts w:cs="Arial"/>
          <w:szCs w:val="22"/>
        </w:rPr>
        <w:t>The nominee should then email the completed form back to the Head of School/Department to enable the form to be sent back to Human Resources.</w:t>
      </w:r>
      <w:r>
        <w:rPr>
          <w:rFonts w:cs="Arial"/>
          <w:szCs w:val="22"/>
        </w:rPr>
        <w:br/>
      </w:r>
    </w:p>
    <w:p w14:paraId="199D933E" w14:textId="77777777" w:rsidR="006864B9" w:rsidRDefault="006864B9" w:rsidP="006864B9">
      <w:pPr>
        <w:pStyle w:val="ListParagraph"/>
        <w:numPr>
          <w:ilvl w:val="0"/>
          <w:numId w:val="38"/>
        </w:numPr>
        <w:spacing w:after="200" w:line="240" w:lineRule="auto"/>
        <w:rPr>
          <w:rFonts w:cs="Arial"/>
          <w:szCs w:val="22"/>
        </w:rPr>
      </w:pPr>
      <w:r>
        <w:rPr>
          <w:rFonts w:cs="Arial"/>
          <w:szCs w:val="22"/>
        </w:rPr>
        <w:t>The Head of School/Department form has been designed to be as concise as possible.</w:t>
      </w:r>
      <w:r>
        <w:rPr>
          <w:rFonts w:cs="Arial"/>
          <w:szCs w:val="22"/>
        </w:rPr>
        <w:br/>
      </w:r>
    </w:p>
    <w:p w14:paraId="4D267722" w14:textId="77777777" w:rsidR="006864B9" w:rsidRDefault="006864B9" w:rsidP="006864B9">
      <w:pPr>
        <w:pStyle w:val="ListParagraph"/>
        <w:numPr>
          <w:ilvl w:val="0"/>
          <w:numId w:val="38"/>
        </w:numPr>
        <w:spacing w:after="200" w:line="240" w:lineRule="auto"/>
        <w:rPr>
          <w:rFonts w:cs="Arial"/>
          <w:szCs w:val="22"/>
        </w:rPr>
      </w:pPr>
      <w:r>
        <w:rPr>
          <w:rFonts w:cs="Arial"/>
          <w:szCs w:val="22"/>
        </w:rPr>
        <w:t>The form is based on a template with ‘tick boxes’ and free text as detailed below.</w:t>
      </w:r>
    </w:p>
    <w:p w14:paraId="612E515F" w14:textId="77777777" w:rsidR="005E7D3C" w:rsidRPr="005E7D3C" w:rsidRDefault="005E7D3C" w:rsidP="005E7D3C">
      <w:pPr>
        <w:spacing w:line="240" w:lineRule="auto"/>
        <w:rPr>
          <w:rFonts w:cs="Arial"/>
          <w:b/>
          <w:szCs w:val="22"/>
          <w:lang w:eastAsia="en-GB"/>
        </w:rPr>
      </w:pPr>
    </w:p>
    <w:p w14:paraId="48F48406" w14:textId="77777777" w:rsidR="00C06947" w:rsidRDefault="00C06947">
      <w:pPr>
        <w:spacing w:line="240" w:lineRule="auto"/>
        <w:rPr>
          <w:rFonts w:cs="Arial"/>
          <w:b/>
          <w:szCs w:val="22"/>
          <w:lang w:eastAsia="en-GB"/>
        </w:rPr>
      </w:pPr>
      <w:r>
        <w:rPr>
          <w:rFonts w:cs="Arial"/>
          <w:b/>
          <w:szCs w:val="22"/>
          <w:lang w:eastAsia="en-GB"/>
        </w:rPr>
        <w:br w:type="page"/>
      </w:r>
    </w:p>
    <w:p w14:paraId="6779C433" w14:textId="77777777" w:rsidR="005E7D3C" w:rsidRPr="005E7D3C" w:rsidRDefault="005E7D3C" w:rsidP="00C06947">
      <w:pPr>
        <w:pStyle w:val="Heading1"/>
        <w:jc w:val="right"/>
        <w:rPr>
          <w:lang w:eastAsia="en-GB"/>
        </w:rPr>
      </w:pPr>
      <w:r w:rsidRPr="005E7D3C">
        <w:rPr>
          <w:lang w:eastAsia="en-GB"/>
        </w:rPr>
        <w:lastRenderedPageBreak/>
        <w:t>Template</w:t>
      </w:r>
    </w:p>
    <w:p w14:paraId="4568D98E" w14:textId="77777777" w:rsidR="005E7D3C" w:rsidRPr="005E7D3C" w:rsidRDefault="005E7D3C" w:rsidP="005E7D3C">
      <w:pPr>
        <w:spacing w:line="240" w:lineRule="auto"/>
        <w:rPr>
          <w:rFonts w:cs="Arial"/>
          <w:color w:val="FFFFFF"/>
          <w:szCs w:val="22"/>
          <w:lang w:eastAsia="en-GB"/>
        </w:rPr>
      </w:pPr>
    </w:p>
    <w:tbl>
      <w:tblPr>
        <w:tblW w:w="10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5529"/>
      </w:tblGrid>
      <w:tr w:rsidR="005E7D3C" w:rsidRPr="005E7D3C" w14:paraId="24F4017C" w14:textId="77777777" w:rsidTr="00DE1641">
        <w:tc>
          <w:tcPr>
            <w:tcW w:w="4513" w:type="dxa"/>
            <w:tcBorders>
              <w:top w:val="single" w:sz="18" w:space="0" w:color="auto"/>
              <w:left w:val="single" w:sz="18" w:space="0" w:color="auto"/>
              <w:bottom w:val="single" w:sz="6" w:space="0" w:color="auto"/>
              <w:right w:val="single" w:sz="4" w:space="0" w:color="auto"/>
            </w:tcBorders>
            <w:hideMark/>
          </w:tcPr>
          <w:p w14:paraId="626EEE2E" w14:textId="77777777" w:rsidR="005E7D3C" w:rsidRPr="005E7D3C" w:rsidRDefault="00DE1641" w:rsidP="005E7D3C">
            <w:pPr>
              <w:spacing w:line="240" w:lineRule="auto"/>
              <w:rPr>
                <w:rFonts w:cs="Arial"/>
                <w:szCs w:val="22"/>
                <w:lang w:val="en-US"/>
              </w:rPr>
            </w:pPr>
            <w:r>
              <w:rPr>
                <w:rFonts w:cs="Arial"/>
                <w:b/>
                <w:szCs w:val="22"/>
                <w:lang w:val="en-US"/>
              </w:rPr>
              <w:t> </w:t>
            </w:r>
            <w:r w:rsidR="005E7D3C" w:rsidRPr="005E7D3C">
              <w:rPr>
                <w:rFonts w:cs="Arial"/>
                <w:b/>
                <w:szCs w:val="22"/>
                <w:lang w:val="en-US"/>
              </w:rPr>
              <w:t>Applicant’s n</w:t>
            </w:r>
            <w:r w:rsidR="005E7D3C" w:rsidRPr="005E7D3C">
              <w:rPr>
                <w:rFonts w:cs="Arial"/>
                <w:b/>
                <w:bCs/>
                <w:szCs w:val="22"/>
                <w:lang w:val="en-US"/>
              </w:rPr>
              <w:t>ame:</w:t>
            </w:r>
            <w:r w:rsidR="005E7D3C" w:rsidRPr="005E7D3C">
              <w:rPr>
                <w:rFonts w:cs="Arial"/>
                <w:i/>
                <w:color w:val="4472C4" w:themeColor="accent5"/>
                <w:szCs w:val="22"/>
                <w:lang w:val="en-US"/>
              </w:rPr>
              <w:t>  </w:t>
            </w:r>
            <w:sdt>
              <w:sdtPr>
                <w:rPr>
                  <w:rStyle w:val="QuoteChar"/>
                  <w:rFonts w:ascii="Arial" w:hAnsi="Arial" w:cs="Arial"/>
                  <w:i w:val="0"/>
                  <w:color w:val="4472C4" w:themeColor="accent5"/>
                </w:rPr>
                <w:alias w:val="formname"/>
                <w:tag w:val="formname"/>
                <w:id w:val="-2099551189"/>
                <w:placeholder>
                  <w:docPart w:val="9C083E9F33E6429E924DE08516E07120"/>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formname[1]" w:storeItemID="{9EBD6667-D82F-47FD-B313-710DFC8FA5DC}"/>
                <w:text/>
              </w:sdtPr>
              <w:sdtEndPr>
                <w:rPr>
                  <w:rStyle w:val="QuoteChar"/>
                </w:rPr>
              </w:sdtEndPr>
              <w:sdtContent>
                <w:r w:rsidR="005E7D3C" w:rsidRPr="005E7D3C">
                  <w:rPr>
                    <w:rStyle w:val="QuoteChar"/>
                    <w:rFonts w:ascii="Arial" w:hAnsi="Arial" w:cs="Arial"/>
                    <w:color w:val="4472C4" w:themeColor="accent5"/>
                  </w:rPr>
                  <w:t>[formname]</w:t>
                </w:r>
              </w:sdtContent>
            </w:sdt>
          </w:p>
        </w:tc>
        <w:tc>
          <w:tcPr>
            <w:tcW w:w="5529" w:type="dxa"/>
            <w:tcBorders>
              <w:top w:val="single" w:sz="18" w:space="0" w:color="auto"/>
              <w:left w:val="single" w:sz="4" w:space="0" w:color="auto"/>
              <w:bottom w:val="single" w:sz="6" w:space="0" w:color="auto"/>
              <w:right w:val="single" w:sz="18" w:space="0" w:color="auto"/>
            </w:tcBorders>
            <w:hideMark/>
          </w:tcPr>
          <w:p w14:paraId="54B4537F" w14:textId="77777777" w:rsidR="005E7D3C" w:rsidRPr="005E7D3C" w:rsidRDefault="005E7D3C" w:rsidP="005E7D3C">
            <w:pPr>
              <w:spacing w:line="240" w:lineRule="auto"/>
              <w:rPr>
                <w:rFonts w:cs="Arial"/>
                <w:szCs w:val="22"/>
                <w:lang w:val="en-US"/>
              </w:rPr>
            </w:pPr>
            <w:r w:rsidRPr="005E7D3C">
              <w:rPr>
                <w:rFonts w:cs="Arial"/>
                <w:b/>
                <w:bCs/>
                <w:szCs w:val="22"/>
                <w:lang w:val="en-US"/>
              </w:rPr>
              <w:t>Applicant’s School/Department:</w:t>
            </w:r>
            <w:r w:rsidRPr="005E7D3C">
              <w:rPr>
                <w:rFonts w:cs="Arial"/>
                <w:color w:val="4472C4" w:themeColor="accent5"/>
                <w:szCs w:val="22"/>
                <w:lang w:val="en-US"/>
              </w:rPr>
              <w:t> </w:t>
            </w:r>
            <w:sdt>
              <w:sdtPr>
                <w:rPr>
                  <w:rFonts w:cs="Arial"/>
                  <w:color w:val="4472C4" w:themeColor="accent5"/>
                  <w:szCs w:val="22"/>
                  <w:lang w:val="en-US"/>
                </w:rPr>
                <w:alias w:val="schooldep"/>
                <w:tag w:val="schooldep"/>
                <w:id w:val="1910959366"/>
                <w:placeholder>
                  <w:docPart w:val="54D4140B95634DA189A09DD2D6D3DE66"/>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schooldep[1]" w:storeItemID="{9EBD6667-D82F-47FD-B313-710DFC8FA5DC}"/>
                <w:text/>
              </w:sdtPr>
              <w:sdtEndPr/>
              <w:sdtContent>
                <w:r w:rsidRPr="005E7D3C">
                  <w:rPr>
                    <w:rFonts w:cs="Arial"/>
                    <w:color w:val="4472C4" w:themeColor="accent5"/>
                    <w:szCs w:val="22"/>
                    <w:lang w:val="en-US"/>
                  </w:rPr>
                  <w:t>[schooldep]</w:t>
                </w:r>
              </w:sdtContent>
            </w:sdt>
          </w:p>
        </w:tc>
      </w:tr>
      <w:tr w:rsidR="005E7D3C" w:rsidRPr="005E7D3C" w14:paraId="0A336436" w14:textId="77777777" w:rsidTr="00DE1641">
        <w:tc>
          <w:tcPr>
            <w:tcW w:w="4513" w:type="dxa"/>
            <w:tcBorders>
              <w:top w:val="single" w:sz="6" w:space="0" w:color="auto"/>
              <w:left w:val="single" w:sz="18" w:space="0" w:color="auto"/>
              <w:bottom w:val="single" w:sz="6" w:space="0" w:color="auto"/>
              <w:right w:val="nil"/>
            </w:tcBorders>
          </w:tcPr>
          <w:p w14:paraId="3FE9BD6D" w14:textId="77777777" w:rsidR="005E7D3C" w:rsidRPr="005E7D3C" w:rsidRDefault="005E7D3C" w:rsidP="00DE1641">
            <w:pPr>
              <w:spacing w:line="240" w:lineRule="auto"/>
              <w:rPr>
                <w:rFonts w:cs="Arial"/>
                <w:b/>
                <w:szCs w:val="22"/>
                <w:lang w:val="en-US"/>
              </w:rPr>
            </w:pPr>
            <w:r w:rsidRPr="005E7D3C">
              <w:rPr>
                <w:rFonts w:cs="Arial"/>
                <w:b/>
                <w:szCs w:val="22"/>
                <w:lang w:val="en-US"/>
              </w:rPr>
              <w:t xml:space="preserve"> Career pathway: </w:t>
            </w:r>
            <w:sdt>
              <w:sdtPr>
                <w:rPr>
                  <w:rFonts w:cs="Arial"/>
                  <w:b/>
                  <w:szCs w:val="22"/>
                  <w:lang w:val="en-US"/>
                </w:rPr>
                <w:alias w:val="rolefocus"/>
                <w:tag w:val="rolefocus"/>
                <w:id w:val="1435253376"/>
                <w:placeholder>
                  <w:docPart w:val="2511C766D0CA4637A7641A8774D22C87"/>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rolefocus[1]" w:storeItemID="{9EBD6667-D82F-47FD-B313-710DFC8FA5DC}"/>
                <w:text/>
              </w:sdtPr>
              <w:sdtEndPr/>
              <w:sdtContent>
                <w:r w:rsidRPr="005E7D3C">
                  <w:rPr>
                    <w:rStyle w:val="PlaceholderText"/>
                    <w:rFonts w:cs="Arial"/>
                    <w:color w:val="4472C4" w:themeColor="accent5"/>
                    <w:szCs w:val="22"/>
                  </w:rPr>
                  <w:t>[rolefocus]</w:t>
                </w:r>
              </w:sdtContent>
            </w:sdt>
          </w:p>
        </w:tc>
        <w:tc>
          <w:tcPr>
            <w:tcW w:w="5529" w:type="dxa"/>
            <w:tcBorders>
              <w:top w:val="single" w:sz="6" w:space="0" w:color="auto"/>
              <w:left w:val="nil"/>
              <w:bottom w:val="single" w:sz="6" w:space="0" w:color="auto"/>
              <w:right w:val="single" w:sz="18" w:space="0" w:color="auto"/>
            </w:tcBorders>
          </w:tcPr>
          <w:p w14:paraId="0514CE1A" w14:textId="77777777" w:rsidR="005E7D3C" w:rsidRPr="005E7D3C" w:rsidRDefault="005E7D3C" w:rsidP="005E7D3C">
            <w:pPr>
              <w:spacing w:line="240" w:lineRule="auto"/>
              <w:rPr>
                <w:rFonts w:cs="Arial"/>
                <w:b/>
                <w:bCs/>
                <w:szCs w:val="22"/>
                <w:lang w:val="en-US"/>
              </w:rPr>
            </w:pPr>
          </w:p>
        </w:tc>
      </w:tr>
      <w:tr w:rsidR="005E7D3C" w:rsidRPr="005E7D3C" w14:paraId="15D9B9CF" w14:textId="77777777" w:rsidTr="00DE1641">
        <w:tc>
          <w:tcPr>
            <w:tcW w:w="10042" w:type="dxa"/>
            <w:gridSpan w:val="2"/>
            <w:tcBorders>
              <w:top w:val="inset" w:sz="18" w:space="0" w:color="auto"/>
              <w:left w:val="single" w:sz="18" w:space="0" w:color="auto"/>
              <w:bottom w:val="single" w:sz="4" w:space="0" w:color="auto"/>
              <w:right w:val="single" w:sz="18" w:space="0" w:color="auto"/>
            </w:tcBorders>
            <w:hideMark/>
          </w:tcPr>
          <w:p w14:paraId="709817E6" w14:textId="77777777" w:rsidR="005E7D3C" w:rsidRPr="005E7D3C" w:rsidRDefault="005E7D3C" w:rsidP="005E7D3C">
            <w:pPr>
              <w:spacing w:line="240" w:lineRule="auto"/>
              <w:rPr>
                <w:rFonts w:cs="Arial"/>
                <w:szCs w:val="22"/>
                <w:lang w:val="en-US"/>
              </w:rPr>
            </w:pPr>
            <w:r w:rsidRPr="005E7D3C">
              <w:rPr>
                <w:rFonts w:cs="Arial"/>
                <w:b/>
                <w:bCs/>
                <w:szCs w:val="22"/>
                <w:lang w:val="en-US"/>
              </w:rPr>
              <w:t xml:space="preserve"> Individual’s self-assessed Band:</w:t>
            </w:r>
            <w:r w:rsidRPr="005E7D3C">
              <w:rPr>
                <w:rFonts w:cs="Arial"/>
                <w:color w:val="4472C4" w:themeColor="accent5"/>
                <w:szCs w:val="22"/>
                <w:lang w:val="en-US"/>
              </w:rPr>
              <w:t>  </w:t>
            </w:r>
            <w:sdt>
              <w:sdtPr>
                <w:rPr>
                  <w:rFonts w:cs="Arial"/>
                  <w:color w:val="4472C4" w:themeColor="accent5"/>
                  <w:szCs w:val="22"/>
                  <w:lang w:val="en-US"/>
                </w:rPr>
                <w:alias w:val="selfassessedband"/>
                <w:tag w:val="selfassessedband"/>
                <w:id w:val="-1187986740"/>
                <w:placeholder>
                  <w:docPart w:val="8E51BBDECAE443C5845DA8D4936617CE"/>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selfassessedband[1]" w:storeItemID="{9EBD6667-D82F-47FD-B313-710DFC8FA5DC}"/>
                <w:text/>
              </w:sdtPr>
              <w:sdtEndPr/>
              <w:sdtContent>
                <w:r w:rsidRPr="005E7D3C">
                  <w:rPr>
                    <w:rStyle w:val="PlaceholderText"/>
                    <w:rFonts w:cs="Arial"/>
                    <w:color w:val="4472C4" w:themeColor="accent5"/>
                    <w:szCs w:val="22"/>
                  </w:rPr>
                  <w:t>[selfassessedband]</w:t>
                </w:r>
              </w:sdtContent>
            </w:sdt>
          </w:p>
        </w:tc>
      </w:tr>
      <w:tr w:rsidR="005E7D3C" w:rsidRPr="005E7D3C" w14:paraId="65A04358" w14:textId="77777777" w:rsidTr="00DE1641">
        <w:tc>
          <w:tcPr>
            <w:tcW w:w="10042" w:type="dxa"/>
            <w:gridSpan w:val="2"/>
            <w:tcBorders>
              <w:top w:val="single" w:sz="4" w:space="0" w:color="auto"/>
              <w:left w:val="single" w:sz="18" w:space="0" w:color="auto"/>
              <w:bottom w:val="single" w:sz="18" w:space="0" w:color="auto"/>
              <w:right w:val="single" w:sz="18" w:space="0" w:color="auto"/>
            </w:tcBorders>
            <w:hideMark/>
          </w:tcPr>
          <w:p w14:paraId="5CB9F95D" w14:textId="77777777" w:rsidR="005E7D3C" w:rsidRPr="005E7D3C" w:rsidRDefault="005E7D3C" w:rsidP="005E7D3C">
            <w:pPr>
              <w:spacing w:line="240" w:lineRule="auto"/>
              <w:rPr>
                <w:rFonts w:cs="Arial"/>
                <w:szCs w:val="22"/>
                <w:lang w:val="en-US"/>
              </w:rPr>
            </w:pPr>
            <w:r w:rsidRPr="005E7D3C">
              <w:rPr>
                <w:rFonts w:cs="Arial"/>
                <w:b/>
                <w:bCs/>
                <w:szCs w:val="22"/>
                <w:lang w:val="en-US"/>
              </w:rPr>
              <w:t xml:space="preserve"> Indicative Band:</w:t>
            </w:r>
            <w:r w:rsidRPr="005E7D3C">
              <w:rPr>
                <w:rFonts w:cs="Arial"/>
                <w:b/>
                <w:bCs/>
                <w:color w:val="4472C4" w:themeColor="accent5"/>
                <w:szCs w:val="22"/>
                <w:lang w:val="en-US"/>
              </w:rPr>
              <w:t xml:space="preserve"> </w:t>
            </w:r>
            <w:sdt>
              <w:sdtPr>
                <w:rPr>
                  <w:rFonts w:cs="Arial"/>
                  <w:b/>
                  <w:bCs/>
                  <w:color w:val="4472C4" w:themeColor="accent5"/>
                  <w:szCs w:val="22"/>
                  <w:lang w:val="en-US"/>
                </w:rPr>
                <w:alias w:val="currentband"/>
                <w:tag w:val="currentband"/>
                <w:id w:val="184409537"/>
                <w:placeholder>
                  <w:docPart w:val="54E11B7FC90D4792843016FD2A738022"/>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currentband[1]" w:storeItemID="{9EBD6667-D82F-47FD-B313-710DFC8FA5DC}"/>
                <w:text/>
              </w:sdtPr>
              <w:sdtEndPr/>
              <w:sdtContent>
                <w:r w:rsidRPr="005E7D3C">
                  <w:rPr>
                    <w:rStyle w:val="PlaceholderText"/>
                    <w:rFonts w:cs="Arial"/>
                    <w:color w:val="4472C4" w:themeColor="accent5"/>
                    <w:szCs w:val="22"/>
                    <w:lang w:val="en-US"/>
                  </w:rPr>
                  <w:t>[currentband]</w:t>
                </w:r>
              </w:sdtContent>
            </w:sdt>
            <w:r w:rsidRPr="005E7D3C">
              <w:rPr>
                <w:rFonts w:cs="Arial"/>
                <w:b/>
                <w:bCs/>
                <w:color w:val="4472C4" w:themeColor="accent5"/>
                <w:szCs w:val="22"/>
                <w:lang w:val="en-US"/>
              </w:rPr>
              <w:t xml:space="preserve">       </w:t>
            </w:r>
          </w:p>
        </w:tc>
      </w:tr>
    </w:tbl>
    <w:p w14:paraId="504469A6" w14:textId="77777777" w:rsidR="005E7D3C" w:rsidRPr="005E7D3C" w:rsidRDefault="005E7D3C" w:rsidP="005E7D3C">
      <w:pPr>
        <w:pStyle w:val="ListParagraph"/>
        <w:numPr>
          <w:ilvl w:val="0"/>
          <w:numId w:val="36"/>
        </w:numPr>
        <w:spacing w:before="240" w:after="160" w:line="240" w:lineRule="auto"/>
        <w:rPr>
          <w:rFonts w:cs="Arial"/>
          <w:szCs w:val="22"/>
        </w:rPr>
      </w:pPr>
      <w:r w:rsidRPr="005E7D3C">
        <w:rPr>
          <w:rFonts w:cs="Arial"/>
          <w:szCs w:val="22"/>
        </w:rPr>
        <w:t>Please indicate which band you feel the individual meets, based on the level summary below:</w:t>
      </w:r>
    </w:p>
    <w:tbl>
      <w:tblPr>
        <w:tblStyle w:val="TableGrid"/>
        <w:tblW w:w="5230" w:type="pct"/>
        <w:tblInd w:w="-5" w:type="dxa"/>
        <w:tblLook w:val="04A0" w:firstRow="1" w:lastRow="0" w:firstColumn="1" w:lastColumn="0" w:noHBand="0" w:noVBand="1"/>
      </w:tblPr>
      <w:tblGrid>
        <w:gridCol w:w="568"/>
        <w:gridCol w:w="9497"/>
      </w:tblGrid>
      <w:tr w:rsidR="00DE1641" w:rsidRPr="005E7D3C" w14:paraId="56EECFA5" w14:textId="77777777" w:rsidTr="00DE1641">
        <w:sdt>
          <w:sdtPr>
            <w:rPr>
              <w:rFonts w:cs="Arial"/>
              <w:color w:val="333333"/>
              <w:szCs w:val="22"/>
              <w:shd w:val="clear" w:color="auto" w:fill="FFFFFF"/>
            </w:rPr>
            <w:id w:val="8422328"/>
            <w14:checkbox>
              <w14:checked w14:val="0"/>
              <w14:checkedState w14:val="2612" w14:font="MS Gothic"/>
              <w14:uncheckedState w14:val="2610" w14:font="MS Gothic"/>
            </w14:checkbox>
          </w:sdtPr>
          <w:sdtEndPr/>
          <w:sdtContent>
            <w:tc>
              <w:tcPr>
                <w:tcW w:w="282" w:type="pct"/>
              </w:tcPr>
              <w:p w14:paraId="6B95E79C" w14:textId="77777777" w:rsidR="005E7D3C" w:rsidRPr="005E7D3C" w:rsidRDefault="005E7D3C" w:rsidP="005E7D3C">
                <w:pPr>
                  <w:spacing w:line="240" w:lineRule="auto"/>
                  <w:rPr>
                    <w:rFonts w:cs="Arial"/>
                    <w:color w:val="333333"/>
                    <w:szCs w:val="22"/>
                    <w:shd w:val="clear" w:color="auto" w:fill="FFFFFF"/>
                  </w:rPr>
                </w:pPr>
                <w:r w:rsidRPr="005E7D3C">
                  <w:rPr>
                    <w:rFonts w:ascii="Segoe UI Symbol" w:eastAsia="MS Gothic" w:hAnsi="Segoe UI Symbol" w:cs="Segoe UI Symbol"/>
                    <w:color w:val="333333"/>
                    <w:szCs w:val="22"/>
                    <w:shd w:val="clear" w:color="auto" w:fill="FFFFFF"/>
                  </w:rPr>
                  <w:t>☐</w:t>
                </w:r>
              </w:p>
            </w:tc>
          </w:sdtContent>
        </w:sdt>
        <w:tc>
          <w:tcPr>
            <w:tcW w:w="4718" w:type="pct"/>
          </w:tcPr>
          <w:p w14:paraId="70E3317F" w14:textId="77777777" w:rsidR="005E7D3C" w:rsidRPr="005E7D3C" w:rsidRDefault="005E7D3C" w:rsidP="005E7D3C">
            <w:pPr>
              <w:spacing w:line="240" w:lineRule="auto"/>
              <w:rPr>
                <w:rFonts w:cs="Arial"/>
                <w:szCs w:val="22"/>
              </w:rPr>
            </w:pPr>
            <w:r w:rsidRPr="005E7D3C">
              <w:rPr>
                <w:rFonts w:cs="Arial"/>
                <w:b/>
                <w:color w:val="333333"/>
                <w:szCs w:val="22"/>
                <w:shd w:val="clear" w:color="auto" w:fill="FFFFFF"/>
              </w:rPr>
              <w:t>Band A</w:t>
            </w:r>
            <w:r w:rsidRPr="005E7D3C">
              <w:rPr>
                <w:rFonts w:cs="Arial"/>
                <w:color w:val="333333"/>
                <w:szCs w:val="22"/>
                <w:shd w:val="clear" w:color="auto" w:fill="FFFFFF"/>
              </w:rPr>
              <w:t xml:space="preserve"> (Level Summary: a positive contribution to fostering the collegial environment and leadership within the School/Department and Faculty. </w:t>
            </w:r>
            <w:r w:rsidR="00DE1641">
              <w:rPr>
                <w:rFonts w:cs="Arial"/>
                <w:color w:val="333333"/>
                <w:szCs w:val="22"/>
                <w:shd w:val="clear" w:color="auto" w:fill="FFFFFF"/>
              </w:rPr>
              <w:t xml:space="preserve"> </w:t>
            </w:r>
            <w:r w:rsidRPr="005E7D3C">
              <w:rPr>
                <w:rFonts w:cs="Arial"/>
                <w:color w:val="333333"/>
                <w:szCs w:val="22"/>
                <w:shd w:val="clear" w:color="auto" w:fill="FFFFFF"/>
              </w:rPr>
              <w:t>A substantial and growing national and international reputation for the development of teaching and curriculum leadership and/or track record of research excellence within their discipline with demonstrable impact within and outside of the institution).</w:t>
            </w:r>
          </w:p>
        </w:tc>
      </w:tr>
      <w:tr w:rsidR="00DE1641" w:rsidRPr="005E7D3C" w14:paraId="7DD6F8C7" w14:textId="77777777" w:rsidTr="00DE1641">
        <w:sdt>
          <w:sdtPr>
            <w:rPr>
              <w:rFonts w:cs="Arial"/>
              <w:color w:val="333333"/>
              <w:szCs w:val="22"/>
              <w:shd w:val="clear" w:color="auto" w:fill="FFFFFF"/>
            </w:rPr>
            <w:id w:val="2129120944"/>
            <w14:checkbox>
              <w14:checked w14:val="0"/>
              <w14:checkedState w14:val="2612" w14:font="MS Gothic"/>
              <w14:uncheckedState w14:val="2610" w14:font="MS Gothic"/>
            </w14:checkbox>
          </w:sdtPr>
          <w:sdtEndPr/>
          <w:sdtContent>
            <w:tc>
              <w:tcPr>
                <w:tcW w:w="282" w:type="pct"/>
              </w:tcPr>
              <w:p w14:paraId="22A0C62F" w14:textId="77777777" w:rsidR="005E7D3C" w:rsidRPr="005E7D3C" w:rsidRDefault="005E7D3C" w:rsidP="005E7D3C">
                <w:pPr>
                  <w:spacing w:line="240" w:lineRule="auto"/>
                  <w:rPr>
                    <w:rFonts w:cs="Arial"/>
                    <w:color w:val="333333"/>
                    <w:szCs w:val="22"/>
                    <w:shd w:val="clear" w:color="auto" w:fill="FFFFFF"/>
                  </w:rPr>
                </w:pPr>
                <w:r w:rsidRPr="005E7D3C">
                  <w:rPr>
                    <w:rFonts w:ascii="Segoe UI Symbol" w:eastAsia="MS Gothic" w:hAnsi="Segoe UI Symbol" w:cs="Segoe UI Symbol"/>
                    <w:color w:val="333333"/>
                    <w:szCs w:val="22"/>
                    <w:shd w:val="clear" w:color="auto" w:fill="FFFFFF"/>
                  </w:rPr>
                  <w:t>☐</w:t>
                </w:r>
              </w:p>
            </w:tc>
          </w:sdtContent>
        </w:sdt>
        <w:tc>
          <w:tcPr>
            <w:tcW w:w="4718" w:type="pct"/>
          </w:tcPr>
          <w:p w14:paraId="0CDFB95E" w14:textId="77777777" w:rsidR="005E7D3C" w:rsidRPr="005E7D3C" w:rsidRDefault="005E7D3C" w:rsidP="00DE1641">
            <w:pPr>
              <w:spacing w:line="240" w:lineRule="auto"/>
              <w:rPr>
                <w:rFonts w:cs="Arial"/>
                <w:szCs w:val="22"/>
              </w:rPr>
            </w:pPr>
            <w:r w:rsidRPr="005E7D3C">
              <w:rPr>
                <w:rFonts w:cs="Arial"/>
                <w:b/>
                <w:color w:val="333333"/>
                <w:szCs w:val="22"/>
                <w:shd w:val="clear" w:color="auto" w:fill="FFFFFF"/>
              </w:rPr>
              <w:t>Band B</w:t>
            </w:r>
            <w:r w:rsidRPr="005E7D3C">
              <w:rPr>
                <w:rFonts w:cs="Arial"/>
                <w:color w:val="333333"/>
                <w:szCs w:val="22"/>
                <w:shd w:val="clear" w:color="auto" w:fill="FFFFFF"/>
              </w:rPr>
              <w:t xml:space="preserve"> (Level Summary: the career band for many </w:t>
            </w:r>
            <w:r w:rsidR="00DE1641">
              <w:rPr>
                <w:rFonts w:cs="Arial"/>
                <w:color w:val="333333"/>
                <w:szCs w:val="22"/>
                <w:shd w:val="clear" w:color="auto" w:fill="FFFFFF"/>
              </w:rPr>
              <w:t>p</w:t>
            </w:r>
            <w:r w:rsidRPr="005E7D3C">
              <w:rPr>
                <w:rFonts w:cs="Arial"/>
                <w:color w:val="333333"/>
                <w:szCs w:val="22"/>
                <w:shd w:val="clear" w:color="auto" w:fill="FFFFFF"/>
              </w:rPr>
              <w:t xml:space="preserve">rofessors, the band in which most members of the professoriate will occupy. </w:t>
            </w:r>
            <w:r w:rsidR="00DE1641">
              <w:rPr>
                <w:rFonts w:cs="Arial"/>
                <w:color w:val="333333"/>
                <w:szCs w:val="22"/>
                <w:shd w:val="clear" w:color="auto" w:fill="FFFFFF"/>
              </w:rPr>
              <w:t xml:space="preserve"> </w:t>
            </w:r>
            <w:r w:rsidRPr="005E7D3C">
              <w:rPr>
                <w:rFonts w:cs="Arial"/>
                <w:color w:val="333333"/>
                <w:szCs w:val="22"/>
                <w:shd w:val="clear" w:color="auto" w:fill="FFFFFF"/>
              </w:rPr>
              <w:t xml:space="preserve">Individuals will be consistently demonstrating high levels of personal contribution in all areas of professorial life at the University through; substantial contribution to fostering the collegial environment and to leadership within the School, Department, Faculty </w:t>
            </w:r>
            <w:r w:rsidR="00DE1641">
              <w:rPr>
                <w:rFonts w:cs="Arial"/>
                <w:color w:val="333333"/>
                <w:szCs w:val="22"/>
                <w:shd w:val="clear" w:color="auto" w:fill="FFFFFF"/>
              </w:rPr>
              <w:t>and</w:t>
            </w:r>
            <w:r w:rsidRPr="005E7D3C">
              <w:rPr>
                <w:rFonts w:cs="Arial"/>
                <w:color w:val="333333"/>
                <w:szCs w:val="22"/>
                <w:shd w:val="clear" w:color="auto" w:fill="FFFFFF"/>
              </w:rPr>
              <w:t xml:space="preserve"> University, demonstrating impact; role holders at this level are professors with a high level of contribution and with a widely acknowledged international reputation in their field of study. </w:t>
            </w:r>
            <w:r w:rsidR="00DE1641">
              <w:rPr>
                <w:rFonts w:cs="Arial"/>
                <w:color w:val="333333"/>
                <w:szCs w:val="22"/>
                <w:shd w:val="clear" w:color="auto" w:fill="FFFFFF"/>
              </w:rPr>
              <w:t xml:space="preserve"> </w:t>
            </w:r>
            <w:r w:rsidRPr="005E7D3C">
              <w:rPr>
                <w:rFonts w:cs="Arial"/>
                <w:color w:val="333333"/>
                <w:szCs w:val="22"/>
                <w:shd w:val="clear" w:color="auto" w:fill="FFFFFF"/>
              </w:rPr>
              <w:t>They will have an international and well-established record in their chosen field with a sustained academic record of significant academic achievement.</w:t>
            </w:r>
          </w:p>
        </w:tc>
      </w:tr>
      <w:tr w:rsidR="00DE1641" w:rsidRPr="005E7D3C" w14:paraId="1EECC4E9" w14:textId="77777777" w:rsidTr="00DE1641">
        <w:sdt>
          <w:sdtPr>
            <w:rPr>
              <w:rFonts w:cs="Arial"/>
              <w:color w:val="333333"/>
              <w:szCs w:val="22"/>
              <w:shd w:val="clear" w:color="auto" w:fill="FFFFFF"/>
            </w:rPr>
            <w:id w:val="851381839"/>
            <w14:checkbox>
              <w14:checked w14:val="0"/>
              <w14:checkedState w14:val="2612" w14:font="MS Gothic"/>
              <w14:uncheckedState w14:val="2610" w14:font="MS Gothic"/>
            </w14:checkbox>
          </w:sdtPr>
          <w:sdtEndPr/>
          <w:sdtContent>
            <w:tc>
              <w:tcPr>
                <w:tcW w:w="282" w:type="pct"/>
              </w:tcPr>
              <w:p w14:paraId="3B12DBE3" w14:textId="77777777" w:rsidR="005E7D3C" w:rsidRPr="005E7D3C" w:rsidRDefault="005E7D3C" w:rsidP="005E7D3C">
                <w:pPr>
                  <w:spacing w:line="240" w:lineRule="auto"/>
                  <w:rPr>
                    <w:rFonts w:cs="Arial"/>
                    <w:color w:val="333333"/>
                    <w:szCs w:val="22"/>
                    <w:shd w:val="clear" w:color="auto" w:fill="FFFFFF"/>
                  </w:rPr>
                </w:pPr>
                <w:r w:rsidRPr="005E7D3C">
                  <w:rPr>
                    <w:rFonts w:ascii="Segoe UI Symbol" w:eastAsia="MS Gothic" w:hAnsi="Segoe UI Symbol" w:cs="Segoe UI Symbol"/>
                    <w:color w:val="333333"/>
                    <w:szCs w:val="22"/>
                    <w:shd w:val="clear" w:color="auto" w:fill="FFFFFF"/>
                  </w:rPr>
                  <w:t>☐</w:t>
                </w:r>
              </w:p>
            </w:tc>
          </w:sdtContent>
        </w:sdt>
        <w:tc>
          <w:tcPr>
            <w:tcW w:w="4718" w:type="pct"/>
          </w:tcPr>
          <w:p w14:paraId="5D8A5507" w14:textId="77777777" w:rsidR="005E7D3C" w:rsidRPr="005E7D3C" w:rsidRDefault="005E7D3C" w:rsidP="005E7D3C">
            <w:pPr>
              <w:spacing w:line="240" w:lineRule="auto"/>
              <w:rPr>
                <w:rFonts w:cs="Arial"/>
                <w:szCs w:val="22"/>
              </w:rPr>
            </w:pPr>
            <w:r w:rsidRPr="005E7D3C">
              <w:rPr>
                <w:rFonts w:cs="Arial"/>
                <w:b/>
                <w:color w:val="333333"/>
                <w:szCs w:val="22"/>
                <w:shd w:val="clear" w:color="auto" w:fill="FFFFFF"/>
              </w:rPr>
              <w:t>Band C</w:t>
            </w:r>
            <w:r w:rsidRPr="005E7D3C">
              <w:rPr>
                <w:rFonts w:cs="Arial"/>
                <w:color w:val="333333"/>
                <w:szCs w:val="22"/>
                <w:shd w:val="clear" w:color="auto" w:fill="FFFFFF"/>
              </w:rPr>
              <w:t xml:space="preserve"> (Level Summary: this level will be achieved and su</w:t>
            </w:r>
            <w:r w:rsidR="00DE1641">
              <w:rPr>
                <w:rFonts w:cs="Arial"/>
                <w:color w:val="333333"/>
                <w:szCs w:val="22"/>
                <w:shd w:val="clear" w:color="auto" w:fill="FFFFFF"/>
              </w:rPr>
              <w:t>stained by a limited number of p</w:t>
            </w:r>
            <w:r w:rsidRPr="005E7D3C">
              <w:rPr>
                <w:rFonts w:cs="Arial"/>
                <w:color w:val="333333"/>
                <w:szCs w:val="22"/>
                <w:shd w:val="clear" w:color="auto" w:fill="FFFFFF"/>
              </w:rPr>
              <w:t>rofessors whose academic distinction means they are likely to be a world class leader in field of study through; outstanding contribution to fostering the collegial environment, and to leadership within the Department, Faculty, University and/or discipline demonstrating impact. Professors of outstanding academic distinction with an established reputation for academic excellence at an international level who are recognised for their contribution in shaping their field of study).</w:t>
            </w:r>
          </w:p>
        </w:tc>
      </w:tr>
      <w:tr w:rsidR="00DE1641" w:rsidRPr="005E7D3C" w14:paraId="6D8159D2" w14:textId="77777777" w:rsidTr="00DE1641">
        <w:sdt>
          <w:sdtPr>
            <w:rPr>
              <w:rFonts w:cs="Arial"/>
              <w:color w:val="333333"/>
              <w:szCs w:val="22"/>
              <w:shd w:val="clear" w:color="auto" w:fill="FFFFFF"/>
            </w:rPr>
            <w:id w:val="348614835"/>
            <w14:checkbox>
              <w14:checked w14:val="0"/>
              <w14:checkedState w14:val="2612" w14:font="MS Gothic"/>
              <w14:uncheckedState w14:val="2610" w14:font="MS Gothic"/>
            </w14:checkbox>
          </w:sdtPr>
          <w:sdtEndPr/>
          <w:sdtContent>
            <w:tc>
              <w:tcPr>
                <w:tcW w:w="282" w:type="pct"/>
              </w:tcPr>
              <w:p w14:paraId="7C4AF08A" w14:textId="77777777" w:rsidR="005E7D3C" w:rsidRPr="005E7D3C" w:rsidRDefault="005E7D3C" w:rsidP="005E7D3C">
                <w:pPr>
                  <w:spacing w:line="240" w:lineRule="auto"/>
                  <w:rPr>
                    <w:rFonts w:cs="Arial"/>
                    <w:color w:val="333333"/>
                    <w:szCs w:val="22"/>
                    <w:shd w:val="clear" w:color="auto" w:fill="FFFFFF"/>
                  </w:rPr>
                </w:pPr>
                <w:r w:rsidRPr="005E7D3C">
                  <w:rPr>
                    <w:rFonts w:ascii="Segoe UI Symbol" w:eastAsia="MS Gothic" w:hAnsi="Segoe UI Symbol" w:cs="Segoe UI Symbol"/>
                    <w:color w:val="333333"/>
                    <w:szCs w:val="22"/>
                    <w:shd w:val="clear" w:color="auto" w:fill="FFFFFF"/>
                  </w:rPr>
                  <w:t>☐</w:t>
                </w:r>
              </w:p>
            </w:tc>
          </w:sdtContent>
        </w:sdt>
        <w:tc>
          <w:tcPr>
            <w:tcW w:w="4718" w:type="pct"/>
          </w:tcPr>
          <w:p w14:paraId="61FACC6D" w14:textId="77777777" w:rsidR="005E7D3C" w:rsidRPr="005E7D3C" w:rsidRDefault="005E7D3C" w:rsidP="00DE1641">
            <w:pPr>
              <w:spacing w:line="240" w:lineRule="auto"/>
              <w:rPr>
                <w:rFonts w:cs="Arial"/>
                <w:szCs w:val="22"/>
              </w:rPr>
            </w:pPr>
            <w:r w:rsidRPr="005E7D3C">
              <w:rPr>
                <w:rFonts w:cs="Arial"/>
                <w:b/>
                <w:color w:val="333333"/>
                <w:szCs w:val="22"/>
                <w:shd w:val="clear" w:color="auto" w:fill="FFFFFF"/>
              </w:rPr>
              <w:t>Band D</w:t>
            </w:r>
            <w:r w:rsidRPr="005E7D3C">
              <w:rPr>
                <w:rFonts w:cs="Arial"/>
                <w:color w:val="333333"/>
                <w:szCs w:val="22"/>
                <w:shd w:val="clear" w:color="auto" w:fill="FFFFFF"/>
              </w:rPr>
              <w:t xml:space="preserve"> (Level Summary: this level will be achieved and</w:t>
            </w:r>
            <w:r w:rsidR="00DE1641">
              <w:rPr>
                <w:rFonts w:cs="Arial"/>
                <w:color w:val="333333"/>
                <w:szCs w:val="22"/>
                <w:shd w:val="clear" w:color="auto" w:fill="FFFFFF"/>
              </w:rPr>
              <w:t xml:space="preserve"> sustained by a relatively few p</w:t>
            </w:r>
            <w:r w:rsidRPr="005E7D3C">
              <w:rPr>
                <w:rFonts w:cs="Arial"/>
                <w:color w:val="333333"/>
                <w:szCs w:val="22"/>
                <w:shd w:val="clear" w:color="auto" w:fill="FFFFFF"/>
              </w:rPr>
              <w:t xml:space="preserve">rofessors who are preeminent in their field throughout the world. </w:t>
            </w:r>
            <w:r w:rsidR="00DE1641">
              <w:rPr>
                <w:rFonts w:cs="Arial"/>
                <w:color w:val="333333"/>
                <w:szCs w:val="22"/>
                <w:shd w:val="clear" w:color="auto" w:fill="FFFFFF"/>
              </w:rPr>
              <w:t xml:space="preserve"> </w:t>
            </w:r>
            <w:r w:rsidRPr="005E7D3C">
              <w:rPr>
                <w:rFonts w:cs="Arial"/>
                <w:color w:val="333333"/>
                <w:szCs w:val="22"/>
                <w:shd w:val="clear" w:color="auto" w:fill="FFFFFF"/>
              </w:rPr>
              <w:t>Outstanding and sustained contribution to fostering the collegial environment, and to leadership within the Departme</w:t>
            </w:r>
            <w:r w:rsidR="00DE1641">
              <w:rPr>
                <w:rFonts w:cs="Arial"/>
                <w:color w:val="333333"/>
                <w:szCs w:val="22"/>
                <w:shd w:val="clear" w:color="auto" w:fill="FFFFFF"/>
              </w:rPr>
              <w:t>nt, Faculty, University and/or d</w:t>
            </w:r>
            <w:r w:rsidRPr="005E7D3C">
              <w:rPr>
                <w:rFonts w:cs="Arial"/>
                <w:color w:val="333333"/>
                <w:szCs w:val="22"/>
                <w:shd w:val="clear" w:color="auto" w:fill="FFFFFF"/>
              </w:rPr>
              <w:t xml:space="preserve">iscipline demonstrating impact. </w:t>
            </w:r>
            <w:r w:rsidR="00DE1641">
              <w:rPr>
                <w:rFonts w:cs="Arial"/>
                <w:color w:val="333333"/>
                <w:szCs w:val="22"/>
                <w:shd w:val="clear" w:color="auto" w:fill="FFFFFF"/>
              </w:rPr>
              <w:t xml:space="preserve"> </w:t>
            </w:r>
            <w:r w:rsidRPr="005E7D3C">
              <w:rPr>
                <w:rFonts w:cs="Arial"/>
                <w:color w:val="333333"/>
                <w:szCs w:val="22"/>
                <w:shd w:val="clear" w:color="auto" w:fill="FFFFFF"/>
              </w:rPr>
              <w:t xml:space="preserve">The highest level of </w:t>
            </w:r>
            <w:r w:rsidR="00DE1641">
              <w:rPr>
                <w:rFonts w:cs="Arial"/>
                <w:color w:val="333333"/>
                <w:szCs w:val="22"/>
                <w:shd w:val="clear" w:color="auto" w:fill="FFFFFF"/>
              </w:rPr>
              <w:t>p</w:t>
            </w:r>
            <w:r w:rsidRPr="005E7D3C">
              <w:rPr>
                <w:rFonts w:cs="Arial"/>
                <w:color w:val="333333"/>
                <w:szCs w:val="22"/>
                <w:shd w:val="clear" w:color="auto" w:fill="FFFFFF"/>
              </w:rPr>
              <w:t xml:space="preserve">rofessor, exceptional and sustained academic achievement and internationally recognised as leader in their field. </w:t>
            </w:r>
            <w:r w:rsidR="00DE1641">
              <w:rPr>
                <w:rFonts w:cs="Arial"/>
                <w:color w:val="333333"/>
                <w:szCs w:val="22"/>
                <w:shd w:val="clear" w:color="auto" w:fill="FFFFFF"/>
              </w:rPr>
              <w:t xml:space="preserve"> </w:t>
            </w:r>
            <w:r w:rsidRPr="005E7D3C">
              <w:rPr>
                <w:rFonts w:cs="Arial"/>
                <w:color w:val="333333"/>
                <w:szCs w:val="22"/>
                <w:shd w:val="clear" w:color="auto" w:fill="FFFFFF"/>
              </w:rPr>
              <w:t>Professors who bring significant ongoing prestige to the University, which may include iconic appointments).</w:t>
            </w:r>
          </w:p>
        </w:tc>
      </w:tr>
    </w:tbl>
    <w:p w14:paraId="165FC088" w14:textId="77777777" w:rsidR="005E7D3C" w:rsidRPr="005E7D3C" w:rsidRDefault="005E7D3C" w:rsidP="005E7D3C">
      <w:pPr>
        <w:pStyle w:val="ListParagraph"/>
        <w:spacing w:line="240" w:lineRule="auto"/>
        <w:ind w:left="360"/>
        <w:rPr>
          <w:rFonts w:cs="Arial"/>
          <w:color w:val="333333"/>
          <w:szCs w:val="22"/>
          <w:shd w:val="clear" w:color="auto" w:fill="FFFFFF"/>
        </w:rPr>
      </w:pPr>
    </w:p>
    <w:p w14:paraId="7269E2F7" w14:textId="77777777" w:rsidR="005E7D3C" w:rsidRDefault="005E7D3C" w:rsidP="005E7D3C">
      <w:pPr>
        <w:pStyle w:val="ListParagraph"/>
        <w:numPr>
          <w:ilvl w:val="0"/>
          <w:numId w:val="36"/>
        </w:numPr>
        <w:spacing w:line="240" w:lineRule="auto"/>
        <w:rPr>
          <w:rFonts w:cs="Arial"/>
          <w:color w:val="333333"/>
          <w:szCs w:val="22"/>
          <w:shd w:val="clear" w:color="auto" w:fill="FFFFFF"/>
        </w:rPr>
      </w:pPr>
      <w:r w:rsidRPr="005E7D3C">
        <w:rPr>
          <w:rFonts w:cs="Arial"/>
          <w:color w:val="333333"/>
          <w:szCs w:val="22"/>
          <w:shd w:val="clear" w:color="auto" w:fill="FFFFFF"/>
        </w:rPr>
        <w:t xml:space="preserve">The University values the diversity of its people and is committed to promoting equal opportunities and eliminating discrimination. </w:t>
      </w:r>
      <w:r w:rsidR="00DE1641">
        <w:rPr>
          <w:rFonts w:cs="Arial"/>
          <w:color w:val="333333"/>
          <w:szCs w:val="22"/>
          <w:shd w:val="clear" w:color="auto" w:fill="FFFFFF"/>
        </w:rPr>
        <w:t xml:space="preserve"> </w:t>
      </w:r>
      <w:r w:rsidRPr="005E7D3C">
        <w:rPr>
          <w:rFonts w:cs="Arial"/>
          <w:color w:val="333333"/>
          <w:szCs w:val="22"/>
          <w:shd w:val="clear" w:color="auto" w:fill="FFFFFF"/>
        </w:rPr>
        <w:t>Please confirm the accuracy of the applicant's statement (Section B1 of the applicant's self-assessment pro-forma) and/or add any further information that you believe is missing. NB these can be brief bullet points.</w:t>
      </w:r>
    </w:p>
    <w:p w14:paraId="63351B75" w14:textId="77777777" w:rsidR="00DE1641" w:rsidRPr="00DE1641" w:rsidRDefault="00DE1641" w:rsidP="00DE1641">
      <w:pPr>
        <w:spacing w:line="240" w:lineRule="auto"/>
        <w:rPr>
          <w:rFonts w:cs="Arial"/>
          <w:color w:val="333333"/>
          <w:szCs w:val="22"/>
          <w:shd w:val="clear" w:color="auto" w:fill="FFFFFF"/>
        </w:rPr>
      </w:pPr>
    </w:p>
    <w:p w14:paraId="076B4FEB" w14:textId="77777777" w:rsidR="005E7D3C" w:rsidRPr="005E7D3C" w:rsidRDefault="005E7D3C" w:rsidP="005E7D3C">
      <w:pPr>
        <w:spacing w:line="240" w:lineRule="auto"/>
        <w:ind w:left="360"/>
        <w:rPr>
          <w:rFonts w:cs="Arial"/>
          <w:color w:val="833C0B" w:themeColor="accent2" w:themeShade="80"/>
          <w:szCs w:val="22"/>
        </w:rPr>
      </w:pPr>
      <w:r w:rsidRPr="005E7D3C">
        <w:rPr>
          <w:rFonts w:cs="Arial"/>
          <w:color w:val="833C0B" w:themeColor="accent2" w:themeShade="80"/>
          <w:szCs w:val="22"/>
        </w:rPr>
        <w:t xml:space="preserve">Statement provided by individual: </w:t>
      </w:r>
      <w:sdt>
        <w:sdtPr>
          <w:rPr>
            <w:rFonts w:cs="Arial"/>
            <w:color w:val="833C0B" w:themeColor="accent2" w:themeShade="80"/>
            <w:szCs w:val="22"/>
          </w:rPr>
          <w:alias w:val="careercontext"/>
          <w:tag w:val="careercontext"/>
          <w:id w:val="1210688523"/>
          <w:placeholder>
            <w:docPart w:val="ECC7CC290DF94ED28BFAFDF8CD57A19E"/>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careercontext[1]" w:storeItemID="{9EBD6667-D82F-47FD-B313-710DFC8FA5DC}"/>
          <w:text w:multiLine="1"/>
        </w:sdtPr>
        <w:sdtEndPr/>
        <w:sdtContent>
          <w:r w:rsidRPr="005E7D3C">
            <w:rPr>
              <w:rFonts w:cs="Arial"/>
              <w:color w:val="833C0B" w:themeColor="accent2" w:themeShade="80"/>
              <w:szCs w:val="22"/>
            </w:rPr>
            <w:t>[careercontext]</w:t>
          </w:r>
        </w:sdtContent>
      </w:sdt>
    </w:p>
    <w:p w14:paraId="3AE599E0" w14:textId="77777777" w:rsidR="005E7D3C" w:rsidRPr="005E7D3C" w:rsidRDefault="005E7D3C" w:rsidP="005E7D3C">
      <w:pPr>
        <w:spacing w:line="240" w:lineRule="auto"/>
        <w:ind w:left="360"/>
        <w:rPr>
          <w:rFonts w:cs="Arial"/>
          <w:i/>
          <w:szCs w:val="22"/>
          <w:lang w:eastAsia="en-GB"/>
        </w:rPr>
      </w:pPr>
      <w:r w:rsidRPr="005E7D3C">
        <w:rPr>
          <w:rFonts w:cs="Arial"/>
          <w:i/>
          <w:color w:val="333333"/>
          <w:szCs w:val="22"/>
          <w:shd w:val="clear" w:color="auto" w:fill="FFFFFF"/>
          <w:lang w:eastAsia="en-GB"/>
        </w:rPr>
        <w:t>Information may include</w:t>
      </w:r>
      <w:r w:rsidR="00DE1641">
        <w:rPr>
          <w:rFonts w:cs="Arial"/>
          <w:i/>
          <w:color w:val="333333"/>
          <w:szCs w:val="22"/>
          <w:shd w:val="clear" w:color="auto" w:fill="FFFFFF"/>
          <w:lang w:eastAsia="en-GB"/>
        </w:rPr>
        <w:t>,</w:t>
      </w:r>
      <w:r w:rsidRPr="005E7D3C">
        <w:rPr>
          <w:rFonts w:cs="Arial"/>
          <w:i/>
          <w:color w:val="333333"/>
          <w:szCs w:val="22"/>
          <w:shd w:val="clear" w:color="auto" w:fill="FFFFFF"/>
          <w:lang w:eastAsia="en-GB"/>
        </w:rPr>
        <w:t xml:space="preserve"> but not be limited to; unconventional career pathway, contracts</w:t>
      </w:r>
      <w:r w:rsidR="00DE1641">
        <w:rPr>
          <w:rFonts w:cs="Arial"/>
          <w:i/>
          <w:color w:val="333333"/>
          <w:szCs w:val="22"/>
          <w:shd w:val="clear" w:color="auto" w:fill="FFFFFF"/>
          <w:lang w:eastAsia="en-GB"/>
        </w:rPr>
        <w:t xml:space="preserve"> of less than 1.0 FTE (for part-</w:t>
      </w:r>
      <w:r w:rsidRPr="005E7D3C">
        <w:rPr>
          <w:rFonts w:cs="Arial"/>
          <w:i/>
          <w:color w:val="333333"/>
          <w:szCs w:val="22"/>
          <w:shd w:val="clear" w:color="auto" w:fill="FFFFFF"/>
          <w:lang w:eastAsia="en-GB"/>
        </w:rPr>
        <w:t xml:space="preserve">time workers and/or clinical contracts), reasons for discontinuity in service and achievement for example owing to maternity, adoption, parental or carers leave, information relating to disability including incapacity that lasts more than six months, periods of absence due to ill health or injury, absences of more than six consecutive months (ie career breaks), special leave of absence (ie secondment to other organisations), impact of LGBTQ+ status on travel to countries with non-inclusive legal regimes and any other personal circumstances including circumstances which may restrict opportunities for travel for work. </w:t>
      </w:r>
    </w:p>
    <w:sdt>
      <w:sdtPr>
        <w:rPr>
          <w:rFonts w:cs="Arial"/>
          <w:szCs w:val="22"/>
        </w:rPr>
        <w:id w:val="1621037110"/>
        <w:placeholder>
          <w:docPart w:val="7467868471434C3CA9A42BB59C6D0682"/>
        </w:placeholder>
        <w:showingPlcHdr/>
        <w:text w:multiLine="1"/>
      </w:sdtPr>
      <w:sdtEndPr/>
      <w:sdtContent>
        <w:p w14:paraId="154D065C" w14:textId="77777777" w:rsidR="005E7D3C" w:rsidRPr="005E7D3C" w:rsidRDefault="005E7D3C" w:rsidP="005E7D3C">
          <w:pPr>
            <w:spacing w:before="240" w:line="240" w:lineRule="auto"/>
            <w:ind w:left="360"/>
            <w:rPr>
              <w:rFonts w:cs="Arial"/>
              <w:szCs w:val="22"/>
            </w:rPr>
          </w:pPr>
          <w:r w:rsidRPr="005E7D3C">
            <w:rPr>
              <w:rStyle w:val="PlaceholderText"/>
              <w:rFonts w:cs="Arial"/>
              <w:color w:val="4472C4" w:themeColor="accent5"/>
              <w:szCs w:val="22"/>
              <w:bdr w:val="single" w:sz="4" w:space="0" w:color="auto"/>
            </w:rPr>
            <w:t>Click or tap here to enter text.</w:t>
          </w:r>
        </w:p>
      </w:sdtContent>
    </w:sdt>
    <w:p w14:paraId="46F9C50C" w14:textId="77777777" w:rsidR="005E7D3C" w:rsidRPr="005E7D3C" w:rsidRDefault="005E7D3C" w:rsidP="005E7D3C">
      <w:pPr>
        <w:pStyle w:val="ListParagraph"/>
        <w:spacing w:line="240" w:lineRule="auto"/>
        <w:ind w:left="360"/>
        <w:rPr>
          <w:rFonts w:cs="Arial"/>
          <w:color w:val="333333"/>
          <w:szCs w:val="22"/>
          <w:shd w:val="clear" w:color="auto" w:fill="FFFFFF"/>
          <w:lang w:eastAsia="en-GB"/>
        </w:rPr>
      </w:pPr>
    </w:p>
    <w:p w14:paraId="77093E17" w14:textId="77777777" w:rsidR="005E7D3C" w:rsidRDefault="005E7D3C" w:rsidP="005E7D3C">
      <w:pPr>
        <w:pStyle w:val="ListParagraph"/>
        <w:numPr>
          <w:ilvl w:val="0"/>
          <w:numId w:val="36"/>
        </w:numPr>
        <w:spacing w:line="240" w:lineRule="auto"/>
        <w:rPr>
          <w:rFonts w:cs="Arial"/>
          <w:szCs w:val="22"/>
          <w:shd w:val="clear" w:color="auto" w:fill="FFFFFF"/>
          <w:lang w:eastAsia="en-GB"/>
        </w:rPr>
      </w:pPr>
      <w:r w:rsidRPr="005E7D3C">
        <w:rPr>
          <w:rFonts w:cs="Arial"/>
          <w:szCs w:val="22"/>
          <w:shd w:val="clear" w:color="auto" w:fill="FFFFFF"/>
          <w:lang w:eastAsia="en-GB"/>
        </w:rPr>
        <w:lastRenderedPageBreak/>
        <w:t xml:space="preserve">Please confirm the accuracy of the applicant's Covid-19 impact statement (Section B1 of the applicant's self-assessment pro-forma) and/or add any further information that you believe is missing. NB these </w:t>
      </w:r>
      <w:r w:rsidR="00DE1641">
        <w:rPr>
          <w:rFonts w:cs="Arial"/>
          <w:szCs w:val="22"/>
          <w:shd w:val="clear" w:color="auto" w:fill="FFFFFF"/>
          <w:lang w:eastAsia="en-GB"/>
        </w:rPr>
        <w:t>can be brief bullet points.</w:t>
      </w:r>
    </w:p>
    <w:p w14:paraId="389FE54D" w14:textId="77777777" w:rsidR="00DE1641" w:rsidRPr="00DE1641" w:rsidRDefault="00DE1641" w:rsidP="00DE1641">
      <w:pPr>
        <w:spacing w:line="240" w:lineRule="auto"/>
        <w:rPr>
          <w:rFonts w:cs="Arial"/>
          <w:szCs w:val="22"/>
          <w:shd w:val="clear" w:color="auto" w:fill="FFFFFF"/>
          <w:lang w:eastAsia="en-GB"/>
        </w:rPr>
      </w:pPr>
    </w:p>
    <w:p w14:paraId="692C9901" w14:textId="77777777" w:rsidR="005E7D3C" w:rsidRPr="005E7D3C" w:rsidRDefault="005E7D3C" w:rsidP="005E7D3C">
      <w:pPr>
        <w:pStyle w:val="ListParagraph"/>
        <w:spacing w:line="240" w:lineRule="auto"/>
        <w:ind w:left="360"/>
        <w:rPr>
          <w:rFonts w:cs="Arial"/>
          <w:color w:val="833C0B" w:themeColor="accent2" w:themeShade="80"/>
          <w:szCs w:val="22"/>
          <w:lang w:val="en-US"/>
        </w:rPr>
      </w:pPr>
      <w:r w:rsidRPr="005E7D3C">
        <w:rPr>
          <w:rFonts w:cs="Arial"/>
          <w:color w:val="833C0B" w:themeColor="accent2" w:themeShade="80"/>
          <w:szCs w:val="22"/>
        </w:rPr>
        <w:t xml:space="preserve">Statement provided by individual: </w:t>
      </w:r>
      <w:sdt>
        <w:sdtPr>
          <w:rPr>
            <w:rFonts w:cs="Arial"/>
            <w:color w:val="833C0B" w:themeColor="accent2" w:themeShade="80"/>
            <w:szCs w:val="22"/>
            <w:lang w:val="en-US"/>
          </w:rPr>
          <w:alias w:val="covidimpact"/>
          <w:tag w:val="covidimpact"/>
          <w:id w:val="1468241578"/>
          <w:placeholder>
            <w:docPart w:val="7F81140B56B74AD6B9B29CA4DAAA6A3E"/>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servicecontribution[1]" w:storeItemID="{9EBD6667-D82F-47FD-B313-710DFC8FA5DC}"/>
          <w:text w:multiLine="1"/>
        </w:sdtPr>
        <w:sdtEndPr/>
        <w:sdtContent>
          <w:r w:rsidRPr="005E7D3C">
            <w:rPr>
              <w:rStyle w:val="PlaceholderText"/>
              <w:rFonts w:cs="Arial"/>
              <w:color w:val="833C0B" w:themeColor="accent2" w:themeShade="80"/>
              <w:szCs w:val="22"/>
              <w:lang w:val="en-US"/>
            </w:rPr>
            <w:t>[covidimpact]</w:t>
          </w:r>
        </w:sdtContent>
      </w:sdt>
    </w:p>
    <w:p w14:paraId="6EF6B9FD" w14:textId="77777777" w:rsidR="005E7D3C" w:rsidRPr="005E7D3C" w:rsidRDefault="005E7D3C" w:rsidP="005E7D3C">
      <w:pPr>
        <w:spacing w:line="240" w:lineRule="auto"/>
        <w:ind w:left="360"/>
        <w:rPr>
          <w:rFonts w:cs="Arial"/>
          <w:i/>
          <w:szCs w:val="22"/>
          <w:lang w:eastAsia="en-GB"/>
        </w:rPr>
      </w:pPr>
      <w:r w:rsidRPr="005E7D3C">
        <w:rPr>
          <w:rFonts w:cs="Arial"/>
          <w:i/>
          <w:color w:val="333333"/>
          <w:szCs w:val="22"/>
          <w:shd w:val="clear" w:color="auto" w:fill="FFFFFF"/>
          <w:lang w:eastAsia="en-GB"/>
        </w:rPr>
        <w:t xml:space="preserve">This could include any impact on </w:t>
      </w:r>
      <w:r w:rsidR="00DE1641">
        <w:rPr>
          <w:rFonts w:cs="Arial"/>
          <w:i/>
          <w:color w:val="333333"/>
          <w:szCs w:val="22"/>
          <w:shd w:val="clear" w:color="auto" w:fill="FFFFFF"/>
          <w:lang w:eastAsia="en-GB"/>
        </w:rPr>
        <w:t>r</w:t>
      </w:r>
      <w:r w:rsidRPr="005E7D3C">
        <w:rPr>
          <w:rFonts w:cs="Arial"/>
          <w:i/>
          <w:color w:val="333333"/>
          <w:szCs w:val="22"/>
          <w:shd w:val="clear" w:color="auto" w:fill="FFFFFF"/>
          <w:lang w:eastAsia="en-GB"/>
        </w:rPr>
        <w:t xml:space="preserve">esearch, </w:t>
      </w:r>
      <w:r w:rsidR="00DE1641">
        <w:rPr>
          <w:rFonts w:cs="Arial"/>
          <w:i/>
          <w:color w:val="333333"/>
          <w:szCs w:val="22"/>
          <w:shd w:val="clear" w:color="auto" w:fill="FFFFFF"/>
          <w:lang w:eastAsia="en-GB"/>
        </w:rPr>
        <w:t>t</w:t>
      </w:r>
      <w:r w:rsidRPr="005E7D3C">
        <w:rPr>
          <w:rFonts w:cs="Arial"/>
          <w:i/>
          <w:color w:val="333333"/>
          <w:szCs w:val="22"/>
          <w:shd w:val="clear" w:color="auto" w:fill="FFFFFF"/>
          <w:lang w:eastAsia="en-GB"/>
        </w:rPr>
        <w:t xml:space="preserve">eaching and </w:t>
      </w:r>
      <w:r w:rsidR="00DE1641">
        <w:rPr>
          <w:rFonts w:cs="Arial"/>
          <w:i/>
          <w:color w:val="333333"/>
          <w:szCs w:val="22"/>
          <w:shd w:val="clear" w:color="auto" w:fill="FFFFFF"/>
          <w:lang w:eastAsia="en-GB"/>
        </w:rPr>
        <w:t>l</w:t>
      </w:r>
      <w:r w:rsidRPr="005E7D3C">
        <w:rPr>
          <w:rFonts w:cs="Arial"/>
          <w:i/>
          <w:color w:val="333333"/>
          <w:szCs w:val="22"/>
          <w:shd w:val="clear" w:color="auto" w:fill="FFFFFF"/>
          <w:lang w:eastAsia="en-GB"/>
        </w:rPr>
        <w:t xml:space="preserve">earning and </w:t>
      </w:r>
      <w:r w:rsidR="00DE1641">
        <w:rPr>
          <w:rFonts w:cs="Arial"/>
          <w:i/>
          <w:color w:val="333333"/>
          <w:szCs w:val="22"/>
          <w:shd w:val="clear" w:color="auto" w:fill="FFFFFF"/>
          <w:lang w:eastAsia="en-GB"/>
        </w:rPr>
        <w:t>a</w:t>
      </w:r>
      <w:r w:rsidRPr="005E7D3C">
        <w:rPr>
          <w:rFonts w:cs="Arial"/>
          <w:i/>
          <w:color w:val="333333"/>
          <w:szCs w:val="22"/>
          <w:shd w:val="clear" w:color="auto" w:fill="FFFFFF"/>
          <w:lang w:eastAsia="en-GB"/>
        </w:rPr>
        <w:t xml:space="preserve">cademic </w:t>
      </w:r>
      <w:r w:rsidR="00DE1641">
        <w:rPr>
          <w:rFonts w:cs="Arial"/>
          <w:i/>
          <w:color w:val="333333"/>
          <w:szCs w:val="22"/>
          <w:shd w:val="clear" w:color="auto" w:fill="FFFFFF"/>
          <w:lang w:eastAsia="en-GB"/>
        </w:rPr>
        <w:t>s</w:t>
      </w:r>
      <w:r w:rsidRPr="005E7D3C">
        <w:rPr>
          <w:rFonts w:cs="Arial"/>
          <w:i/>
          <w:color w:val="333333"/>
          <w:szCs w:val="22"/>
          <w:shd w:val="clear" w:color="auto" w:fill="FFFFFF"/>
          <w:lang w:eastAsia="en-GB"/>
        </w:rPr>
        <w:t xml:space="preserve">ervice and </w:t>
      </w:r>
      <w:r w:rsidR="00DE1641">
        <w:rPr>
          <w:rFonts w:cs="Arial"/>
          <w:i/>
          <w:color w:val="333333"/>
          <w:szCs w:val="22"/>
          <w:shd w:val="clear" w:color="auto" w:fill="FFFFFF"/>
          <w:lang w:eastAsia="en-GB"/>
        </w:rPr>
        <w:t>g</w:t>
      </w:r>
      <w:r w:rsidRPr="005E7D3C">
        <w:rPr>
          <w:rFonts w:cs="Arial"/>
          <w:i/>
          <w:color w:val="333333"/>
          <w:szCs w:val="22"/>
          <w:shd w:val="clear" w:color="auto" w:fill="FFFFFF"/>
          <w:lang w:eastAsia="en-GB"/>
        </w:rPr>
        <w:t xml:space="preserve">ood </w:t>
      </w:r>
      <w:r w:rsidR="00DE1641">
        <w:rPr>
          <w:rFonts w:cs="Arial"/>
          <w:i/>
          <w:color w:val="333333"/>
          <w:szCs w:val="22"/>
          <w:shd w:val="clear" w:color="auto" w:fill="FFFFFF"/>
          <w:lang w:eastAsia="en-GB"/>
        </w:rPr>
        <w:t>c</w:t>
      </w:r>
      <w:r w:rsidRPr="005E7D3C">
        <w:rPr>
          <w:rFonts w:cs="Arial"/>
          <w:i/>
          <w:color w:val="333333"/>
          <w:szCs w:val="22"/>
          <w:shd w:val="clear" w:color="auto" w:fill="FFFFFF"/>
          <w:lang w:eastAsia="en-GB"/>
        </w:rPr>
        <w:t>itizensh</w:t>
      </w:r>
      <w:r w:rsidR="00DE1641">
        <w:rPr>
          <w:rFonts w:cs="Arial"/>
          <w:i/>
          <w:color w:val="333333"/>
          <w:szCs w:val="22"/>
          <w:shd w:val="clear" w:color="auto" w:fill="FFFFFF"/>
          <w:lang w:eastAsia="en-GB"/>
        </w:rPr>
        <w:t>ip in relation to the Covid-19 p</w:t>
      </w:r>
      <w:r w:rsidRPr="005E7D3C">
        <w:rPr>
          <w:rFonts w:cs="Arial"/>
          <w:i/>
          <w:color w:val="333333"/>
          <w:szCs w:val="22"/>
          <w:shd w:val="clear" w:color="auto" w:fill="FFFFFF"/>
          <w:lang w:eastAsia="en-GB"/>
        </w:rPr>
        <w:t>andemic. </w:t>
      </w:r>
      <w:r w:rsidR="00DE1641">
        <w:rPr>
          <w:rFonts w:cs="Arial"/>
          <w:i/>
          <w:color w:val="333333"/>
          <w:szCs w:val="22"/>
          <w:shd w:val="clear" w:color="auto" w:fill="FFFFFF"/>
          <w:lang w:eastAsia="en-GB"/>
        </w:rPr>
        <w:t xml:space="preserve"> </w:t>
      </w:r>
      <w:r w:rsidRPr="005E7D3C">
        <w:rPr>
          <w:rFonts w:cs="Arial"/>
          <w:i/>
          <w:color w:val="333333"/>
          <w:szCs w:val="22"/>
          <w:shd w:val="clear" w:color="auto" w:fill="FFFFFF"/>
          <w:lang w:eastAsia="en-GB"/>
        </w:rPr>
        <w:t>For example, the impact due to additional caring responsibilities, changes to role emphasis/priorities, impact on teaching delivery and knowledge exchange activities.</w:t>
      </w:r>
    </w:p>
    <w:p w14:paraId="0A4A1E11" w14:textId="77777777" w:rsidR="005E7D3C" w:rsidRPr="005E7D3C" w:rsidRDefault="00846769" w:rsidP="005E7D3C">
      <w:pPr>
        <w:spacing w:before="240" w:line="240" w:lineRule="auto"/>
        <w:ind w:left="360"/>
        <w:rPr>
          <w:rFonts w:cs="Arial"/>
          <w:szCs w:val="22"/>
        </w:rPr>
      </w:pPr>
      <w:sdt>
        <w:sdtPr>
          <w:rPr>
            <w:rFonts w:cs="Arial"/>
            <w:szCs w:val="22"/>
          </w:rPr>
          <w:id w:val="1001327769"/>
          <w:placeholder>
            <w:docPart w:val="59D59ACF160F40F1AD5AD9920CB881B9"/>
          </w:placeholder>
          <w:showingPlcHdr/>
          <w:text w:multiLine="1"/>
        </w:sdtPr>
        <w:sdtEndPr/>
        <w:sdtContent>
          <w:r w:rsidR="005E7D3C" w:rsidRPr="005E7D3C">
            <w:rPr>
              <w:rStyle w:val="PlaceholderText"/>
              <w:rFonts w:cs="Arial"/>
              <w:color w:val="4472C4" w:themeColor="accent5"/>
              <w:szCs w:val="22"/>
              <w:bdr w:val="single" w:sz="4" w:space="0" w:color="auto"/>
            </w:rPr>
            <w:t>Click or tap here to enter text.</w:t>
          </w:r>
        </w:sdtContent>
      </w:sdt>
      <w:r w:rsidR="00DE1641">
        <w:rPr>
          <w:rFonts w:cs="Arial"/>
          <w:szCs w:val="22"/>
        </w:rPr>
        <w:br/>
      </w:r>
    </w:p>
    <w:p w14:paraId="58702F17" w14:textId="77777777" w:rsidR="005E7D3C" w:rsidRPr="005E7D3C" w:rsidRDefault="005E7D3C" w:rsidP="005E7D3C">
      <w:pPr>
        <w:pStyle w:val="CommentText"/>
        <w:numPr>
          <w:ilvl w:val="0"/>
          <w:numId w:val="36"/>
        </w:numPr>
        <w:rPr>
          <w:rFonts w:ascii="Arial" w:hAnsi="Arial" w:cs="Arial"/>
          <w:sz w:val="22"/>
          <w:szCs w:val="22"/>
        </w:rPr>
      </w:pPr>
      <w:r w:rsidRPr="005E7D3C">
        <w:rPr>
          <w:rFonts w:ascii="Arial" w:hAnsi="Arial" w:cs="Arial"/>
          <w:sz w:val="22"/>
          <w:szCs w:val="22"/>
        </w:rPr>
        <w:t xml:space="preserve">Please comment on how the University values and behaviours are demonstrated in the context of the leadership role undertaken. </w:t>
      </w:r>
      <w:r w:rsidR="001C1541">
        <w:rPr>
          <w:rFonts w:ascii="Arial" w:hAnsi="Arial" w:cs="Arial"/>
          <w:sz w:val="22"/>
          <w:szCs w:val="22"/>
        </w:rPr>
        <w:t xml:space="preserve"> </w:t>
      </w:r>
      <w:r w:rsidRPr="005E7D3C">
        <w:rPr>
          <w:rFonts w:ascii="Arial" w:hAnsi="Arial" w:cs="Arial"/>
          <w:sz w:val="22"/>
          <w:szCs w:val="22"/>
        </w:rPr>
        <w:t xml:space="preserve">Examples should be made with reference to the </w:t>
      </w:r>
      <w:hyperlink r:id="rId11" w:history="1">
        <w:r w:rsidRPr="005E7D3C">
          <w:rPr>
            <w:rStyle w:val="Hyperlink"/>
            <w:rFonts w:ascii="Arial" w:hAnsi="Arial" w:cs="Arial"/>
            <w:sz w:val="22"/>
            <w:szCs w:val="22"/>
          </w:rPr>
          <w:t>Building a Culture for Success Guide</w:t>
        </w:r>
      </w:hyperlink>
      <w:r w:rsidRPr="005E7D3C">
        <w:rPr>
          <w:rFonts w:ascii="Arial" w:hAnsi="Arial" w:cs="Arial"/>
          <w:sz w:val="22"/>
          <w:szCs w:val="22"/>
        </w:rPr>
        <w:t xml:space="preserve"> and the University </w:t>
      </w:r>
      <w:r w:rsidR="001C1541">
        <w:rPr>
          <w:rFonts w:ascii="Arial" w:hAnsi="Arial" w:cs="Arial"/>
          <w:sz w:val="22"/>
          <w:szCs w:val="22"/>
        </w:rPr>
        <w:t>v</w:t>
      </w:r>
      <w:r w:rsidRPr="005E7D3C">
        <w:rPr>
          <w:rFonts w:ascii="Arial" w:hAnsi="Arial" w:cs="Arial"/>
          <w:sz w:val="22"/>
          <w:szCs w:val="22"/>
        </w:rPr>
        <w:t xml:space="preserve">alues </w:t>
      </w:r>
      <w:hyperlink r:id="rId12" w:history="1">
        <w:r w:rsidRPr="005E7D3C">
          <w:rPr>
            <w:rStyle w:val="Hyperlink"/>
            <w:rFonts w:ascii="Arial" w:hAnsi="Arial" w:cs="Arial"/>
            <w:sz w:val="22"/>
            <w:szCs w:val="22"/>
          </w:rPr>
          <w:t xml:space="preserve">University </w:t>
        </w:r>
        <w:r w:rsidR="001C1541">
          <w:rPr>
            <w:rStyle w:val="Hyperlink"/>
            <w:rFonts w:ascii="Arial" w:hAnsi="Arial" w:cs="Arial"/>
            <w:sz w:val="22"/>
            <w:szCs w:val="22"/>
          </w:rPr>
          <w:t>v</w:t>
        </w:r>
        <w:r w:rsidRPr="005E7D3C">
          <w:rPr>
            <w:rStyle w:val="Hyperlink"/>
            <w:rFonts w:ascii="Arial" w:hAnsi="Arial" w:cs="Arial"/>
            <w:sz w:val="22"/>
            <w:szCs w:val="22"/>
          </w:rPr>
          <w:t>alues</w:t>
        </w:r>
      </w:hyperlink>
      <w:r w:rsidR="001C1541">
        <w:rPr>
          <w:rFonts w:ascii="Arial" w:hAnsi="Arial" w:cs="Arial"/>
          <w:sz w:val="22"/>
          <w:szCs w:val="22"/>
        </w:rPr>
        <w:t xml:space="preserve"> </w:t>
      </w:r>
      <w:r w:rsidRPr="005E7D3C">
        <w:rPr>
          <w:rFonts w:ascii="Arial" w:hAnsi="Arial" w:cs="Arial"/>
          <w:sz w:val="22"/>
          <w:szCs w:val="22"/>
        </w:rPr>
        <w:t>(NB these can be brief bullet points).</w:t>
      </w:r>
    </w:p>
    <w:p w14:paraId="32EF8638" w14:textId="77777777" w:rsidR="005E7D3C" w:rsidRPr="005E7D3C" w:rsidRDefault="005E7D3C" w:rsidP="005E7D3C">
      <w:pPr>
        <w:pStyle w:val="ListParagraph"/>
        <w:numPr>
          <w:ilvl w:val="0"/>
          <w:numId w:val="36"/>
        </w:numPr>
        <w:shd w:val="clear" w:color="auto" w:fill="FFFFFF"/>
        <w:spacing w:line="240" w:lineRule="auto"/>
        <w:rPr>
          <w:rFonts w:cs="Arial"/>
          <w:szCs w:val="22"/>
          <w:lang w:eastAsia="en-GB"/>
        </w:rPr>
      </w:pPr>
      <w:r w:rsidRPr="005E7D3C">
        <w:rPr>
          <w:rFonts w:cs="Arial"/>
          <w:szCs w:val="22"/>
          <w:lang w:eastAsia="en-GB"/>
        </w:rPr>
        <w:t xml:space="preserve">University and </w:t>
      </w:r>
      <w:r w:rsidR="001C1541">
        <w:rPr>
          <w:rFonts w:cs="Arial"/>
          <w:szCs w:val="22"/>
          <w:lang w:eastAsia="en-GB"/>
        </w:rPr>
        <w:t>a</w:t>
      </w:r>
      <w:r w:rsidRPr="005E7D3C">
        <w:rPr>
          <w:rFonts w:cs="Arial"/>
          <w:szCs w:val="22"/>
          <w:lang w:eastAsia="en-GB"/>
        </w:rPr>
        <w:t xml:space="preserve">cademic </w:t>
      </w:r>
      <w:r w:rsidR="001C1541">
        <w:rPr>
          <w:rFonts w:cs="Arial"/>
          <w:szCs w:val="22"/>
          <w:lang w:eastAsia="en-GB"/>
        </w:rPr>
        <w:t>s</w:t>
      </w:r>
      <w:r w:rsidRPr="005E7D3C">
        <w:rPr>
          <w:rFonts w:cs="Arial"/>
          <w:szCs w:val="22"/>
          <w:lang w:eastAsia="en-GB"/>
        </w:rPr>
        <w:t xml:space="preserve">ervice and </w:t>
      </w:r>
      <w:r w:rsidR="001C1541">
        <w:rPr>
          <w:rFonts w:cs="Arial"/>
          <w:szCs w:val="22"/>
          <w:lang w:eastAsia="en-GB"/>
        </w:rPr>
        <w:t>g</w:t>
      </w:r>
      <w:r w:rsidRPr="005E7D3C">
        <w:rPr>
          <w:rFonts w:cs="Arial"/>
          <w:szCs w:val="22"/>
          <w:lang w:eastAsia="en-GB"/>
        </w:rPr>
        <w:t xml:space="preserve">ood </w:t>
      </w:r>
      <w:r w:rsidR="001C1541">
        <w:rPr>
          <w:rFonts w:cs="Arial"/>
          <w:szCs w:val="22"/>
          <w:lang w:eastAsia="en-GB"/>
        </w:rPr>
        <w:t>c</w:t>
      </w:r>
      <w:r w:rsidRPr="005E7D3C">
        <w:rPr>
          <w:rFonts w:cs="Arial"/>
          <w:szCs w:val="22"/>
          <w:lang w:eastAsia="en-GB"/>
        </w:rPr>
        <w:t>itizenship (please select one in relation to the individual's contribution to fostering a collegiate environment and to leadership) as described within the Academic Framework for the band the individual has applied to be assessed against.</w:t>
      </w:r>
      <w:r w:rsidR="001C1541">
        <w:rPr>
          <w:rFonts w:cs="Arial"/>
          <w:szCs w:val="22"/>
          <w:lang w:eastAsia="en-GB"/>
        </w:rPr>
        <w:br/>
      </w:r>
    </w:p>
    <w:p w14:paraId="29FCE969" w14:textId="77777777" w:rsidR="005E7D3C" w:rsidRPr="005E7D3C" w:rsidRDefault="005E7D3C" w:rsidP="005E7D3C">
      <w:pPr>
        <w:pStyle w:val="ListParagraph"/>
        <w:spacing w:line="240" w:lineRule="auto"/>
        <w:ind w:left="360"/>
        <w:rPr>
          <w:rFonts w:cs="Arial"/>
          <w:color w:val="833C0B" w:themeColor="accent2" w:themeShade="80"/>
          <w:szCs w:val="22"/>
          <w:lang w:val="en-US"/>
        </w:rPr>
      </w:pPr>
      <w:r w:rsidRPr="005E7D3C">
        <w:rPr>
          <w:rFonts w:cs="Arial"/>
          <w:color w:val="833C0B" w:themeColor="accent2" w:themeShade="80"/>
          <w:szCs w:val="22"/>
        </w:rPr>
        <w:t xml:space="preserve">Statement provided by individual: </w:t>
      </w:r>
      <w:sdt>
        <w:sdtPr>
          <w:rPr>
            <w:rFonts w:cs="Arial"/>
            <w:color w:val="833C0B" w:themeColor="accent2" w:themeShade="80"/>
            <w:szCs w:val="22"/>
          </w:rPr>
          <w:alias w:val="servicecontribution"/>
          <w:tag w:val="servicecontribution"/>
          <w:id w:val="-1383170427"/>
          <w:placeholder>
            <w:docPart w:val="68FF99E8A1BB499E965FD84AB37BC195"/>
          </w:placeholder>
          <w:showingPlcHdr/>
          <w:dataBinding w:prefixMappings="xmlns:ns0='http://schemas.microsoft.com/office/2006/metadata/properties' xmlns:ns1='http://www.w3.org/2001/XMLSchema-instance' xmlns:ns2='http://schemas.microsoft.com/office/infopath/2007/PartnerControls' xmlns:ns3='d8f19f47-5043-45b7-816e-a9b196cbdc4b' " w:xpath="/ns0:properties[1]/documentManagement[1]/ns3:servicecontribution[1]" w:storeItemID="{9EBD6667-D82F-47FD-B313-710DFC8FA5DC}"/>
          <w:text w:multiLine="1"/>
        </w:sdtPr>
        <w:sdtEndPr/>
        <w:sdtContent>
          <w:r w:rsidRPr="005E7D3C">
            <w:rPr>
              <w:rStyle w:val="PlaceholderText"/>
              <w:rFonts w:cs="Arial"/>
              <w:color w:val="833C0B" w:themeColor="accent2" w:themeShade="80"/>
              <w:szCs w:val="22"/>
            </w:rPr>
            <w:t>[servicecontribution]</w:t>
          </w:r>
        </w:sdtContent>
      </w:sdt>
    </w:p>
    <w:tbl>
      <w:tblPr>
        <w:tblStyle w:val="TableGrid"/>
        <w:tblW w:w="10065" w:type="dxa"/>
        <w:tblInd w:w="-5" w:type="dxa"/>
        <w:tblLook w:val="04A0" w:firstRow="1" w:lastRow="0" w:firstColumn="1" w:lastColumn="0" w:noHBand="0" w:noVBand="1"/>
      </w:tblPr>
      <w:tblGrid>
        <w:gridCol w:w="426"/>
        <w:gridCol w:w="9639"/>
      </w:tblGrid>
      <w:tr w:rsidR="005E7D3C" w:rsidRPr="005E7D3C" w14:paraId="2557F905" w14:textId="77777777" w:rsidTr="00815713">
        <w:sdt>
          <w:sdtPr>
            <w:rPr>
              <w:rFonts w:cs="Arial"/>
              <w:szCs w:val="22"/>
            </w:rPr>
            <w:id w:val="-1316944273"/>
            <w14:checkbox>
              <w14:checked w14:val="0"/>
              <w14:checkedState w14:val="2612" w14:font="MS Gothic"/>
              <w14:uncheckedState w14:val="2610" w14:font="MS Gothic"/>
            </w14:checkbox>
          </w:sdtPr>
          <w:sdtEndPr/>
          <w:sdtContent>
            <w:tc>
              <w:tcPr>
                <w:tcW w:w="426" w:type="dxa"/>
              </w:tcPr>
              <w:p w14:paraId="66933D87"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639" w:type="dxa"/>
          </w:tcPr>
          <w:p w14:paraId="39AC62D3"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Pr="005E7D3C">
              <w:rPr>
                <w:rFonts w:cs="Arial"/>
                <w:color w:val="000000"/>
                <w:szCs w:val="22"/>
              </w:rPr>
              <w:t xml:space="preserve">the </w:t>
            </w:r>
            <w:r w:rsidR="00170DA1">
              <w:rPr>
                <w:rFonts w:cs="Arial"/>
                <w:color w:val="000000"/>
                <w:szCs w:val="22"/>
              </w:rPr>
              <w:t xml:space="preserve">band the </w:t>
            </w:r>
            <w:r w:rsidRPr="005E7D3C">
              <w:rPr>
                <w:rFonts w:cs="Arial"/>
                <w:color w:val="000000"/>
                <w:szCs w:val="22"/>
              </w:rPr>
              <w:t>individual has applied to be assessed against</w:t>
            </w:r>
          </w:p>
        </w:tc>
      </w:tr>
      <w:tr w:rsidR="005E7D3C" w:rsidRPr="005E7D3C" w14:paraId="23D7831F" w14:textId="77777777" w:rsidTr="00815713">
        <w:sdt>
          <w:sdtPr>
            <w:rPr>
              <w:rFonts w:cs="Arial"/>
              <w:szCs w:val="22"/>
            </w:rPr>
            <w:id w:val="-343242432"/>
            <w14:checkbox>
              <w14:checked w14:val="0"/>
              <w14:checkedState w14:val="2612" w14:font="MS Gothic"/>
              <w14:uncheckedState w14:val="2610" w14:font="MS Gothic"/>
            </w14:checkbox>
          </w:sdtPr>
          <w:sdtEndPr/>
          <w:sdtContent>
            <w:tc>
              <w:tcPr>
                <w:tcW w:w="426" w:type="dxa"/>
              </w:tcPr>
              <w:p w14:paraId="3AF8E96B"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639" w:type="dxa"/>
          </w:tcPr>
          <w:p w14:paraId="7A1F74FA" w14:textId="77777777" w:rsidR="005E7D3C" w:rsidRPr="005E7D3C" w:rsidRDefault="005E7D3C" w:rsidP="00170DA1">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w:t>
            </w:r>
            <w:r w:rsidR="00170DA1">
              <w:rPr>
                <w:rFonts w:cs="Arial"/>
                <w:color w:val="000000"/>
                <w:szCs w:val="22"/>
              </w:rPr>
              <w:t xml:space="preserve"> </w:t>
            </w:r>
            <w:r w:rsidRPr="005E7D3C">
              <w:rPr>
                <w:rFonts w:cs="Arial"/>
                <w:color w:val="000000"/>
                <w:szCs w:val="22"/>
              </w:rPr>
              <w:t>individual has applied to be assessed against</w:t>
            </w:r>
          </w:p>
        </w:tc>
      </w:tr>
      <w:tr w:rsidR="005E7D3C" w:rsidRPr="005E7D3C" w14:paraId="6C5A0208" w14:textId="77777777" w:rsidTr="00815713">
        <w:sdt>
          <w:sdtPr>
            <w:rPr>
              <w:rFonts w:cs="Arial"/>
              <w:szCs w:val="22"/>
            </w:rPr>
            <w:id w:val="-127408498"/>
            <w14:checkbox>
              <w14:checked w14:val="0"/>
              <w14:checkedState w14:val="2612" w14:font="MS Gothic"/>
              <w14:uncheckedState w14:val="2610" w14:font="MS Gothic"/>
            </w14:checkbox>
          </w:sdtPr>
          <w:sdtEndPr/>
          <w:sdtContent>
            <w:tc>
              <w:tcPr>
                <w:tcW w:w="426" w:type="dxa"/>
              </w:tcPr>
              <w:p w14:paraId="1DCE101C"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639" w:type="dxa"/>
          </w:tcPr>
          <w:p w14:paraId="054CBF78"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w:t>
            </w:r>
            <w:r w:rsidR="00170DA1">
              <w:rPr>
                <w:rFonts w:cs="Arial"/>
                <w:color w:val="000000"/>
                <w:szCs w:val="22"/>
              </w:rPr>
              <w:t xml:space="preserve"> the band</w:t>
            </w:r>
            <w:r w:rsidRPr="005E7D3C">
              <w:rPr>
                <w:rFonts w:cs="Arial"/>
                <w:color w:val="000000"/>
                <w:szCs w:val="22"/>
              </w:rPr>
              <w:t xml:space="preserve"> has applied to be assessed against</w:t>
            </w:r>
          </w:p>
        </w:tc>
      </w:tr>
    </w:tbl>
    <w:p w14:paraId="540CE9E3" w14:textId="77777777" w:rsidR="001C1541" w:rsidRDefault="001C1541" w:rsidP="001C1541">
      <w:pPr>
        <w:spacing w:line="240" w:lineRule="auto"/>
        <w:rPr>
          <w:rFonts w:cs="Arial"/>
          <w:color w:val="FF0000"/>
          <w:szCs w:val="22"/>
          <w:shd w:val="clear" w:color="auto" w:fill="FFFFFF"/>
        </w:rPr>
      </w:pPr>
    </w:p>
    <w:p w14:paraId="0E758268" w14:textId="77777777" w:rsidR="005E7D3C" w:rsidRPr="005E7D3C" w:rsidRDefault="005E7D3C" w:rsidP="001C1541">
      <w:pPr>
        <w:pStyle w:val="Heading2"/>
        <w:rPr>
          <w:lang w:eastAsia="en-GB"/>
        </w:rPr>
      </w:pPr>
      <w:r w:rsidRPr="005E7D3C">
        <w:rPr>
          <w:lang w:eastAsia="en-GB"/>
        </w:rPr>
        <w:t>Teaching and Curriculum Leadership Pathway</w:t>
      </w:r>
    </w:p>
    <w:p w14:paraId="4D189A8F" w14:textId="77777777" w:rsidR="005E7D3C" w:rsidRPr="005E7D3C" w:rsidRDefault="005E7D3C" w:rsidP="005E7D3C">
      <w:pPr>
        <w:shd w:val="clear" w:color="auto" w:fill="FFFFFF"/>
        <w:spacing w:line="240" w:lineRule="auto"/>
        <w:rPr>
          <w:rFonts w:cs="Arial"/>
          <w:color w:val="333333"/>
          <w:szCs w:val="22"/>
          <w:lang w:eastAsia="en-GB"/>
        </w:rPr>
      </w:pPr>
      <w:r w:rsidRPr="005E7D3C">
        <w:rPr>
          <w:rFonts w:cs="Arial"/>
          <w:color w:val="333333"/>
          <w:szCs w:val="22"/>
          <w:lang w:eastAsia="en-GB"/>
        </w:rPr>
        <w:t xml:space="preserve">Please complete the answers below with reference to the core criteria for which </w:t>
      </w:r>
      <w:r w:rsidRPr="001C1541">
        <w:rPr>
          <w:rFonts w:cs="Arial"/>
          <w:b/>
          <w:color w:val="333333"/>
          <w:szCs w:val="22"/>
          <w:lang w:eastAsia="en-GB"/>
        </w:rPr>
        <w:t>the individual has applied to be assessed against</w:t>
      </w:r>
      <w:r w:rsidRPr="005E7D3C">
        <w:rPr>
          <w:rFonts w:cs="Arial"/>
          <w:color w:val="333333"/>
          <w:szCs w:val="22"/>
          <w:lang w:eastAsia="en-GB"/>
        </w:rPr>
        <w:t xml:space="preserve">, taking into account that the criteria are additive across the bands. </w:t>
      </w:r>
      <w:r w:rsidR="001C1541">
        <w:rPr>
          <w:rFonts w:cs="Arial"/>
          <w:color w:val="333333"/>
          <w:szCs w:val="22"/>
          <w:lang w:eastAsia="en-GB"/>
        </w:rPr>
        <w:t xml:space="preserve"> </w:t>
      </w:r>
      <w:r w:rsidRPr="005E7D3C">
        <w:rPr>
          <w:rFonts w:cs="Arial"/>
          <w:color w:val="333333"/>
          <w:szCs w:val="22"/>
          <w:lang w:eastAsia="en-GB"/>
        </w:rPr>
        <w:t xml:space="preserve">All answers should be based on factual information and there will be the opportunity to add additional comments at the end of the form. </w:t>
      </w:r>
    </w:p>
    <w:p w14:paraId="43EE446E" w14:textId="77777777" w:rsidR="005E7D3C" w:rsidRPr="005E7D3C" w:rsidRDefault="005E7D3C" w:rsidP="005E7D3C">
      <w:pPr>
        <w:shd w:val="clear" w:color="auto" w:fill="FFFFFF"/>
        <w:spacing w:line="240" w:lineRule="auto"/>
        <w:rPr>
          <w:rFonts w:cs="Arial"/>
          <w:color w:val="333333"/>
          <w:szCs w:val="22"/>
          <w:lang w:eastAsia="en-GB"/>
        </w:rPr>
      </w:pPr>
    </w:p>
    <w:p w14:paraId="26C3F9B1" w14:textId="77777777" w:rsidR="005E7D3C" w:rsidRPr="005E7D3C" w:rsidRDefault="005E7D3C" w:rsidP="005E7D3C">
      <w:pPr>
        <w:pStyle w:val="ListParagraph"/>
        <w:numPr>
          <w:ilvl w:val="0"/>
          <w:numId w:val="36"/>
        </w:numPr>
        <w:spacing w:line="240" w:lineRule="auto"/>
        <w:rPr>
          <w:rFonts w:cs="Arial"/>
          <w:b/>
          <w:szCs w:val="22"/>
          <w:lang w:eastAsia="en-GB"/>
        </w:rPr>
      </w:pPr>
      <w:r w:rsidRPr="005E7D3C">
        <w:rPr>
          <w:rFonts w:cs="Arial"/>
          <w:b/>
          <w:color w:val="333333"/>
          <w:szCs w:val="22"/>
          <w:shd w:val="clear" w:color="auto" w:fill="FFFFFF"/>
          <w:lang w:eastAsia="en-GB"/>
        </w:rPr>
        <w:t xml:space="preserve">Standard of Teaching Performance </w:t>
      </w:r>
    </w:p>
    <w:tbl>
      <w:tblPr>
        <w:tblStyle w:val="TableGrid"/>
        <w:tblW w:w="9923" w:type="dxa"/>
        <w:tblInd w:w="-5" w:type="dxa"/>
        <w:tblLook w:val="04A0" w:firstRow="1" w:lastRow="0" w:firstColumn="1" w:lastColumn="0" w:noHBand="0" w:noVBand="1"/>
      </w:tblPr>
      <w:tblGrid>
        <w:gridCol w:w="567"/>
        <w:gridCol w:w="9356"/>
      </w:tblGrid>
      <w:tr w:rsidR="005E7D3C" w:rsidRPr="005E7D3C" w14:paraId="2A893903" w14:textId="77777777" w:rsidTr="00D3231E">
        <w:sdt>
          <w:sdtPr>
            <w:rPr>
              <w:rFonts w:cs="Arial"/>
              <w:szCs w:val="22"/>
            </w:rPr>
            <w:id w:val="1110627607"/>
            <w14:checkbox>
              <w14:checked w14:val="0"/>
              <w14:checkedState w14:val="2612" w14:font="MS Gothic"/>
              <w14:uncheckedState w14:val="2610" w14:font="MS Gothic"/>
            </w14:checkbox>
          </w:sdtPr>
          <w:sdtEndPr/>
          <w:sdtContent>
            <w:tc>
              <w:tcPr>
                <w:tcW w:w="567" w:type="dxa"/>
              </w:tcPr>
              <w:p w14:paraId="474ECAF3"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34CCA957"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52022C22" w14:textId="77777777" w:rsidTr="00D3231E">
        <w:sdt>
          <w:sdtPr>
            <w:rPr>
              <w:rFonts w:cs="Arial"/>
              <w:szCs w:val="22"/>
            </w:rPr>
            <w:id w:val="709926551"/>
            <w14:checkbox>
              <w14:checked w14:val="0"/>
              <w14:checkedState w14:val="2612" w14:font="MS Gothic"/>
              <w14:uncheckedState w14:val="2610" w14:font="MS Gothic"/>
            </w14:checkbox>
          </w:sdtPr>
          <w:sdtEndPr/>
          <w:sdtContent>
            <w:tc>
              <w:tcPr>
                <w:tcW w:w="567" w:type="dxa"/>
              </w:tcPr>
              <w:p w14:paraId="6D5CE9B9"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207F62E8"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Meets the criteria against</w:t>
            </w:r>
            <w:r w:rsidR="00170DA1">
              <w:rPr>
                <w:rFonts w:cs="Arial"/>
                <w:color w:val="333333"/>
                <w:szCs w:val="22"/>
                <w:shd w:val="clear" w:color="auto" w:fill="FFFFFF"/>
              </w:rPr>
              <w:t xml:space="preserve"> </w:t>
            </w:r>
            <w:r w:rsidR="00170DA1">
              <w:rPr>
                <w:rFonts w:cs="Arial"/>
                <w:color w:val="000000"/>
                <w:szCs w:val="22"/>
              </w:rPr>
              <w:t>the band</w:t>
            </w:r>
            <w:r w:rsidRPr="005E7D3C">
              <w:rPr>
                <w:rFonts w:cs="Arial"/>
                <w:color w:val="333333"/>
                <w:szCs w:val="22"/>
                <w:shd w:val="clear" w:color="auto" w:fill="FFFFFF"/>
              </w:rPr>
              <w:t xml:space="preserve"> </w:t>
            </w:r>
            <w:r w:rsidRPr="005E7D3C">
              <w:rPr>
                <w:rFonts w:cs="Arial"/>
                <w:color w:val="000000"/>
                <w:szCs w:val="22"/>
              </w:rPr>
              <w:t>the individual has applied to be assessed against</w:t>
            </w:r>
          </w:p>
        </w:tc>
      </w:tr>
      <w:tr w:rsidR="005E7D3C" w:rsidRPr="005E7D3C" w14:paraId="51EB6BC3" w14:textId="77777777" w:rsidTr="00D3231E">
        <w:sdt>
          <w:sdtPr>
            <w:rPr>
              <w:rFonts w:cs="Arial"/>
              <w:szCs w:val="22"/>
            </w:rPr>
            <w:id w:val="1836957376"/>
            <w14:checkbox>
              <w14:checked w14:val="0"/>
              <w14:checkedState w14:val="2612" w14:font="MS Gothic"/>
              <w14:uncheckedState w14:val="2610" w14:font="MS Gothic"/>
            </w14:checkbox>
          </w:sdtPr>
          <w:sdtEndPr/>
          <w:sdtContent>
            <w:tc>
              <w:tcPr>
                <w:tcW w:w="567" w:type="dxa"/>
              </w:tcPr>
              <w:p w14:paraId="3863E3A0"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6B2051B5"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bl>
    <w:p w14:paraId="4F91FDF7" w14:textId="77777777" w:rsidR="005E7D3C" w:rsidRPr="005E7D3C" w:rsidRDefault="005E7D3C" w:rsidP="005E7D3C">
      <w:pPr>
        <w:spacing w:line="240" w:lineRule="auto"/>
        <w:rPr>
          <w:rFonts w:cs="Arial"/>
          <w:szCs w:val="22"/>
        </w:rPr>
      </w:pPr>
    </w:p>
    <w:p w14:paraId="2EC8DCAD" w14:textId="77777777" w:rsidR="005E7D3C" w:rsidRPr="005E7D3C" w:rsidRDefault="005E7D3C" w:rsidP="005E7D3C">
      <w:pPr>
        <w:pStyle w:val="ListParagraph"/>
        <w:numPr>
          <w:ilvl w:val="0"/>
          <w:numId w:val="36"/>
        </w:numPr>
        <w:spacing w:line="240" w:lineRule="auto"/>
        <w:rPr>
          <w:rFonts w:cs="Arial"/>
          <w:b/>
          <w:szCs w:val="22"/>
        </w:rPr>
      </w:pPr>
      <w:r w:rsidRPr="005E7D3C">
        <w:rPr>
          <w:rFonts w:cs="Arial"/>
          <w:b/>
          <w:color w:val="333333"/>
          <w:szCs w:val="22"/>
          <w:shd w:val="clear" w:color="auto" w:fill="FFFFFF"/>
        </w:rPr>
        <w:t>Record in obtaining external funding</w:t>
      </w:r>
    </w:p>
    <w:tbl>
      <w:tblPr>
        <w:tblStyle w:val="TableGrid"/>
        <w:tblW w:w="9923" w:type="dxa"/>
        <w:tblInd w:w="-5" w:type="dxa"/>
        <w:tblLook w:val="04A0" w:firstRow="1" w:lastRow="0" w:firstColumn="1" w:lastColumn="0" w:noHBand="0" w:noVBand="1"/>
      </w:tblPr>
      <w:tblGrid>
        <w:gridCol w:w="567"/>
        <w:gridCol w:w="9356"/>
      </w:tblGrid>
      <w:tr w:rsidR="005E7D3C" w:rsidRPr="005E7D3C" w14:paraId="6A819844" w14:textId="77777777" w:rsidTr="00D3231E">
        <w:sdt>
          <w:sdtPr>
            <w:rPr>
              <w:rFonts w:cs="Arial"/>
              <w:szCs w:val="22"/>
            </w:rPr>
            <w:id w:val="-153679860"/>
            <w14:checkbox>
              <w14:checked w14:val="0"/>
              <w14:checkedState w14:val="2612" w14:font="MS Gothic"/>
              <w14:uncheckedState w14:val="2610" w14:font="MS Gothic"/>
            </w14:checkbox>
          </w:sdtPr>
          <w:sdtEndPr/>
          <w:sdtContent>
            <w:tc>
              <w:tcPr>
                <w:tcW w:w="567" w:type="dxa"/>
              </w:tcPr>
              <w:p w14:paraId="6AC69A8F"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60244540"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35887A12" w14:textId="77777777" w:rsidTr="00D3231E">
        <w:sdt>
          <w:sdtPr>
            <w:rPr>
              <w:rFonts w:cs="Arial"/>
              <w:szCs w:val="22"/>
            </w:rPr>
            <w:id w:val="196359805"/>
            <w14:checkbox>
              <w14:checked w14:val="0"/>
              <w14:checkedState w14:val="2612" w14:font="MS Gothic"/>
              <w14:uncheckedState w14:val="2610" w14:font="MS Gothic"/>
            </w14:checkbox>
          </w:sdtPr>
          <w:sdtEndPr/>
          <w:sdtContent>
            <w:tc>
              <w:tcPr>
                <w:tcW w:w="567" w:type="dxa"/>
              </w:tcPr>
              <w:p w14:paraId="08BB57C0"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16221B92"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061C9A37" w14:textId="77777777" w:rsidTr="00D3231E">
        <w:sdt>
          <w:sdtPr>
            <w:rPr>
              <w:rFonts w:cs="Arial"/>
              <w:szCs w:val="22"/>
            </w:rPr>
            <w:id w:val="-1471662039"/>
            <w14:checkbox>
              <w14:checked w14:val="0"/>
              <w14:checkedState w14:val="2612" w14:font="MS Gothic"/>
              <w14:uncheckedState w14:val="2610" w14:font="MS Gothic"/>
            </w14:checkbox>
          </w:sdtPr>
          <w:sdtEndPr/>
          <w:sdtContent>
            <w:tc>
              <w:tcPr>
                <w:tcW w:w="567" w:type="dxa"/>
              </w:tcPr>
              <w:p w14:paraId="4FBFC9B2"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0BA9A49C"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Exceeds the criteria against</w:t>
            </w:r>
            <w:r w:rsidR="00170DA1">
              <w:rPr>
                <w:rFonts w:cs="Arial"/>
                <w:color w:val="333333"/>
                <w:szCs w:val="22"/>
                <w:shd w:val="clear" w:color="auto" w:fill="FFFFFF"/>
              </w:rPr>
              <w:t xml:space="preserve"> </w:t>
            </w:r>
            <w:r w:rsidR="00170DA1">
              <w:rPr>
                <w:rFonts w:cs="Arial"/>
                <w:color w:val="000000"/>
                <w:szCs w:val="22"/>
              </w:rPr>
              <w:t>the band</w:t>
            </w:r>
            <w:r w:rsidRPr="005E7D3C">
              <w:rPr>
                <w:rFonts w:cs="Arial"/>
                <w:color w:val="333333"/>
                <w:szCs w:val="22"/>
                <w:shd w:val="clear" w:color="auto" w:fill="FFFFFF"/>
              </w:rPr>
              <w:t xml:space="preserve"> </w:t>
            </w:r>
            <w:r w:rsidRPr="005E7D3C">
              <w:rPr>
                <w:rFonts w:cs="Arial"/>
                <w:color w:val="000000"/>
                <w:szCs w:val="22"/>
              </w:rPr>
              <w:t>the individual has applied to be assessed against</w:t>
            </w:r>
          </w:p>
        </w:tc>
      </w:tr>
    </w:tbl>
    <w:p w14:paraId="1254E389" w14:textId="77777777" w:rsidR="005E7D3C" w:rsidRPr="005E7D3C" w:rsidRDefault="005E7D3C" w:rsidP="005E7D3C">
      <w:pPr>
        <w:pStyle w:val="ListParagraph"/>
        <w:spacing w:line="240" w:lineRule="auto"/>
        <w:ind w:left="360"/>
        <w:rPr>
          <w:rFonts w:cs="Arial"/>
          <w:b/>
          <w:szCs w:val="22"/>
        </w:rPr>
      </w:pPr>
    </w:p>
    <w:p w14:paraId="5DA9B10C" w14:textId="77777777" w:rsidR="005E7D3C" w:rsidRPr="005E7D3C" w:rsidRDefault="005E7D3C" w:rsidP="005E7D3C">
      <w:pPr>
        <w:pStyle w:val="ListParagraph"/>
        <w:numPr>
          <w:ilvl w:val="0"/>
          <w:numId w:val="36"/>
        </w:numPr>
        <w:spacing w:line="240" w:lineRule="auto"/>
        <w:rPr>
          <w:rFonts w:cs="Arial"/>
          <w:b/>
          <w:szCs w:val="22"/>
        </w:rPr>
      </w:pPr>
      <w:r w:rsidRPr="005E7D3C">
        <w:rPr>
          <w:rFonts w:cs="Arial"/>
          <w:b/>
          <w:color w:val="333333"/>
          <w:szCs w:val="22"/>
          <w:shd w:val="clear" w:color="auto" w:fill="FFFFFF"/>
        </w:rPr>
        <w:t xml:space="preserve">Leadership of academic practice/development (curriculum and pedagogy) </w:t>
      </w:r>
    </w:p>
    <w:tbl>
      <w:tblPr>
        <w:tblStyle w:val="TableGrid"/>
        <w:tblW w:w="9923" w:type="dxa"/>
        <w:tblInd w:w="-5" w:type="dxa"/>
        <w:tblLook w:val="04A0" w:firstRow="1" w:lastRow="0" w:firstColumn="1" w:lastColumn="0" w:noHBand="0" w:noVBand="1"/>
      </w:tblPr>
      <w:tblGrid>
        <w:gridCol w:w="567"/>
        <w:gridCol w:w="9356"/>
      </w:tblGrid>
      <w:tr w:rsidR="005E7D3C" w:rsidRPr="005E7D3C" w14:paraId="66E6EB96" w14:textId="77777777" w:rsidTr="00D3231E">
        <w:sdt>
          <w:sdtPr>
            <w:rPr>
              <w:rFonts w:cs="Arial"/>
              <w:szCs w:val="22"/>
            </w:rPr>
            <w:id w:val="-1153288076"/>
            <w14:checkbox>
              <w14:checked w14:val="0"/>
              <w14:checkedState w14:val="2612" w14:font="MS Gothic"/>
              <w14:uncheckedState w14:val="2610" w14:font="MS Gothic"/>
            </w14:checkbox>
          </w:sdtPr>
          <w:sdtEndPr/>
          <w:sdtContent>
            <w:tc>
              <w:tcPr>
                <w:tcW w:w="567" w:type="dxa"/>
              </w:tcPr>
              <w:p w14:paraId="51F9EEA1"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7C446516"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4FA79DED" w14:textId="77777777" w:rsidTr="00D3231E">
        <w:sdt>
          <w:sdtPr>
            <w:rPr>
              <w:rFonts w:cs="Arial"/>
              <w:szCs w:val="22"/>
            </w:rPr>
            <w:id w:val="345293689"/>
            <w14:checkbox>
              <w14:checked w14:val="0"/>
              <w14:checkedState w14:val="2612" w14:font="MS Gothic"/>
              <w14:uncheckedState w14:val="2610" w14:font="MS Gothic"/>
            </w14:checkbox>
          </w:sdtPr>
          <w:sdtEndPr/>
          <w:sdtContent>
            <w:tc>
              <w:tcPr>
                <w:tcW w:w="567" w:type="dxa"/>
              </w:tcPr>
              <w:p w14:paraId="43E8B73A"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51CA0ED3"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4D07FDE8" w14:textId="77777777" w:rsidTr="00D3231E">
        <w:sdt>
          <w:sdtPr>
            <w:rPr>
              <w:rFonts w:cs="Arial"/>
              <w:szCs w:val="22"/>
            </w:rPr>
            <w:id w:val="1449351012"/>
            <w14:checkbox>
              <w14:checked w14:val="0"/>
              <w14:checkedState w14:val="2612" w14:font="MS Gothic"/>
              <w14:uncheckedState w14:val="2610" w14:font="MS Gothic"/>
            </w14:checkbox>
          </w:sdtPr>
          <w:sdtEndPr/>
          <w:sdtContent>
            <w:tc>
              <w:tcPr>
                <w:tcW w:w="567" w:type="dxa"/>
              </w:tcPr>
              <w:p w14:paraId="6C626ECD"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1741A948"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bl>
    <w:p w14:paraId="46A48373" w14:textId="77777777" w:rsidR="005E7D3C" w:rsidRPr="005E7D3C" w:rsidRDefault="005E7D3C" w:rsidP="005E7D3C">
      <w:pPr>
        <w:pStyle w:val="ListParagraph"/>
        <w:spacing w:line="240" w:lineRule="auto"/>
        <w:ind w:left="360"/>
        <w:rPr>
          <w:rFonts w:cs="Arial"/>
          <w:b/>
          <w:szCs w:val="22"/>
        </w:rPr>
      </w:pPr>
    </w:p>
    <w:p w14:paraId="3053A846" w14:textId="77777777" w:rsidR="005E7D3C" w:rsidRPr="005E7D3C" w:rsidRDefault="005E7D3C" w:rsidP="005E7D3C">
      <w:pPr>
        <w:pStyle w:val="ListParagraph"/>
        <w:numPr>
          <w:ilvl w:val="0"/>
          <w:numId w:val="36"/>
        </w:numPr>
        <w:spacing w:line="240" w:lineRule="auto"/>
        <w:rPr>
          <w:rFonts w:cs="Arial"/>
          <w:b/>
          <w:szCs w:val="22"/>
        </w:rPr>
      </w:pPr>
      <w:r w:rsidRPr="005E7D3C">
        <w:rPr>
          <w:rFonts w:cs="Arial"/>
          <w:b/>
          <w:szCs w:val="22"/>
        </w:rPr>
        <w:t xml:space="preserve">Record of contribution to scholarly activity </w:t>
      </w:r>
    </w:p>
    <w:tbl>
      <w:tblPr>
        <w:tblStyle w:val="TableGrid"/>
        <w:tblW w:w="9923" w:type="dxa"/>
        <w:tblInd w:w="-5" w:type="dxa"/>
        <w:tblLook w:val="04A0" w:firstRow="1" w:lastRow="0" w:firstColumn="1" w:lastColumn="0" w:noHBand="0" w:noVBand="1"/>
      </w:tblPr>
      <w:tblGrid>
        <w:gridCol w:w="567"/>
        <w:gridCol w:w="9356"/>
      </w:tblGrid>
      <w:tr w:rsidR="005E7D3C" w:rsidRPr="005E7D3C" w14:paraId="159ADEEE" w14:textId="77777777" w:rsidTr="00D3231E">
        <w:sdt>
          <w:sdtPr>
            <w:rPr>
              <w:rFonts w:cs="Arial"/>
              <w:szCs w:val="22"/>
            </w:rPr>
            <w:id w:val="1823083949"/>
            <w14:checkbox>
              <w14:checked w14:val="0"/>
              <w14:checkedState w14:val="2612" w14:font="MS Gothic"/>
              <w14:uncheckedState w14:val="2610" w14:font="MS Gothic"/>
            </w14:checkbox>
          </w:sdtPr>
          <w:sdtEndPr/>
          <w:sdtContent>
            <w:tc>
              <w:tcPr>
                <w:tcW w:w="567" w:type="dxa"/>
              </w:tcPr>
              <w:p w14:paraId="146B4293"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71E5BD44"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702E8EA5" w14:textId="77777777" w:rsidTr="00D3231E">
        <w:sdt>
          <w:sdtPr>
            <w:rPr>
              <w:rFonts w:cs="Arial"/>
              <w:szCs w:val="22"/>
            </w:rPr>
            <w:id w:val="-182518029"/>
            <w14:checkbox>
              <w14:checked w14:val="0"/>
              <w14:checkedState w14:val="2612" w14:font="MS Gothic"/>
              <w14:uncheckedState w14:val="2610" w14:font="MS Gothic"/>
            </w14:checkbox>
          </w:sdtPr>
          <w:sdtEndPr/>
          <w:sdtContent>
            <w:tc>
              <w:tcPr>
                <w:tcW w:w="567" w:type="dxa"/>
              </w:tcPr>
              <w:p w14:paraId="7167026F"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17D56273"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7C600035" w14:textId="77777777" w:rsidTr="00D3231E">
        <w:sdt>
          <w:sdtPr>
            <w:rPr>
              <w:rFonts w:cs="Arial"/>
              <w:szCs w:val="22"/>
            </w:rPr>
            <w:id w:val="442729666"/>
            <w14:checkbox>
              <w14:checked w14:val="0"/>
              <w14:checkedState w14:val="2612" w14:font="MS Gothic"/>
              <w14:uncheckedState w14:val="2610" w14:font="MS Gothic"/>
            </w14:checkbox>
          </w:sdtPr>
          <w:sdtEndPr/>
          <w:sdtContent>
            <w:tc>
              <w:tcPr>
                <w:tcW w:w="567" w:type="dxa"/>
              </w:tcPr>
              <w:p w14:paraId="45234AF9"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7600162F"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bl>
    <w:p w14:paraId="09F4EA44" w14:textId="77777777" w:rsidR="005E7D3C" w:rsidRPr="005E7D3C" w:rsidRDefault="005E7D3C" w:rsidP="005E7D3C">
      <w:pPr>
        <w:pStyle w:val="ListParagraph"/>
        <w:numPr>
          <w:ilvl w:val="0"/>
          <w:numId w:val="36"/>
        </w:numPr>
        <w:spacing w:line="240" w:lineRule="auto"/>
        <w:rPr>
          <w:rFonts w:cs="Arial"/>
          <w:b/>
          <w:szCs w:val="22"/>
        </w:rPr>
      </w:pPr>
      <w:r w:rsidRPr="005E7D3C">
        <w:rPr>
          <w:rFonts w:cs="Arial"/>
          <w:b/>
          <w:szCs w:val="22"/>
        </w:rPr>
        <w:lastRenderedPageBreak/>
        <w:t xml:space="preserve">Record of leading programme review and development (for assessments in Band C and D only) </w:t>
      </w:r>
    </w:p>
    <w:tbl>
      <w:tblPr>
        <w:tblStyle w:val="TableGrid"/>
        <w:tblW w:w="9923" w:type="dxa"/>
        <w:tblInd w:w="-5" w:type="dxa"/>
        <w:tblLook w:val="04A0" w:firstRow="1" w:lastRow="0" w:firstColumn="1" w:lastColumn="0" w:noHBand="0" w:noVBand="1"/>
      </w:tblPr>
      <w:tblGrid>
        <w:gridCol w:w="567"/>
        <w:gridCol w:w="9356"/>
      </w:tblGrid>
      <w:tr w:rsidR="005E7D3C" w:rsidRPr="005E7D3C" w14:paraId="15B0B150" w14:textId="77777777" w:rsidTr="00D3231E">
        <w:sdt>
          <w:sdtPr>
            <w:rPr>
              <w:rFonts w:cs="Arial"/>
              <w:szCs w:val="22"/>
            </w:rPr>
            <w:id w:val="-887032756"/>
            <w14:checkbox>
              <w14:checked w14:val="0"/>
              <w14:checkedState w14:val="2612" w14:font="MS Gothic"/>
              <w14:uncheckedState w14:val="2610" w14:font="MS Gothic"/>
            </w14:checkbox>
          </w:sdtPr>
          <w:sdtEndPr/>
          <w:sdtContent>
            <w:tc>
              <w:tcPr>
                <w:tcW w:w="567" w:type="dxa"/>
              </w:tcPr>
              <w:p w14:paraId="13CBF3AB"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124FAD1B"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7754E0BF" w14:textId="77777777" w:rsidTr="00D3231E">
        <w:sdt>
          <w:sdtPr>
            <w:rPr>
              <w:rFonts w:cs="Arial"/>
              <w:szCs w:val="22"/>
            </w:rPr>
            <w:id w:val="1674221021"/>
            <w14:checkbox>
              <w14:checked w14:val="0"/>
              <w14:checkedState w14:val="2612" w14:font="MS Gothic"/>
              <w14:uncheckedState w14:val="2610" w14:font="MS Gothic"/>
            </w14:checkbox>
          </w:sdtPr>
          <w:sdtEndPr/>
          <w:sdtContent>
            <w:tc>
              <w:tcPr>
                <w:tcW w:w="567" w:type="dxa"/>
              </w:tcPr>
              <w:p w14:paraId="368F0EFF"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293F2AAC"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24CFCAD6" w14:textId="77777777" w:rsidTr="00D3231E">
        <w:sdt>
          <w:sdtPr>
            <w:rPr>
              <w:rFonts w:cs="Arial"/>
              <w:szCs w:val="22"/>
            </w:rPr>
            <w:id w:val="-1757432254"/>
            <w14:checkbox>
              <w14:checked w14:val="0"/>
              <w14:checkedState w14:val="2612" w14:font="MS Gothic"/>
              <w14:uncheckedState w14:val="2610" w14:font="MS Gothic"/>
            </w14:checkbox>
          </w:sdtPr>
          <w:sdtEndPr/>
          <w:sdtContent>
            <w:tc>
              <w:tcPr>
                <w:tcW w:w="567" w:type="dxa"/>
              </w:tcPr>
              <w:p w14:paraId="0E3EFE8B"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21B7D76A"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720CA679" w14:textId="77777777" w:rsidTr="00D3231E">
        <w:sdt>
          <w:sdtPr>
            <w:rPr>
              <w:rFonts w:cs="Arial"/>
              <w:szCs w:val="22"/>
            </w:rPr>
            <w:id w:val="-1341694051"/>
            <w14:checkbox>
              <w14:checked w14:val="0"/>
              <w14:checkedState w14:val="2612" w14:font="MS Gothic"/>
              <w14:uncheckedState w14:val="2610" w14:font="MS Gothic"/>
            </w14:checkbox>
          </w:sdtPr>
          <w:sdtEndPr/>
          <w:sdtContent>
            <w:tc>
              <w:tcPr>
                <w:tcW w:w="567" w:type="dxa"/>
              </w:tcPr>
              <w:p w14:paraId="52A5389A" w14:textId="77777777" w:rsidR="005E7D3C" w:rsidRPr="005E7D3C" w:rsidRDefault="005E7D3C" w:rsidP="005E7D3C">
                <w:pPr>
                  <w:spacing w:line="240" w:lineRule="auto"/>
                  <w:rPr>
                    <w:rFonts w:eastAsia="MS Gothic" w:cs="Arial"/>
                    <w:szCs w:val="22"/>
                  </w:rPr>
                </w:pPr>
                <w:r w:rsidRPr="005E7D3C">
                  <w:rPr>
                    <w:rFonts w:ascii="Segoe UI Symbol" w:eastAsia="MS Gothic" w:hAnsi="Segoe UI Symbol" w:cs="Segoe UI Symbol"/>
                    <w:szCs w:val="22"/>
                  </w:rPr>
                  <w:t>☐</w:t>
                </w:r>
              </w:p>
            </w:tc>
          </w:sdtContent>
        </w:sdt>
        <w:tc>
          <w:tcPr>
            <w:tcW w:w="9356" w:type="dxa"/>
          </w:tcPr>
          <w:p w14:paraId="27794304" w14:textId="77777777" w:rsidR="005E7D3C" w:rsidRPr="005E7D3C" w:rsidRDefault="005E7D3C" w:rsidP="005E7D3C">
            <w:pPr>
              <w:spacing w:line="240" w:lineRule="auto"/>
              <w:rPr>
                <w:rFonts w:cs="Arial"/>
                <w:color w:val="333333"/>
                <w:szCs w:val="22"/>
                <w:shd w:val="clear" w:color="auto" w:fill="FFFFFF"/>
              </w:rPr>
            </w:pPr>
            <w:r w:rsidRPr="005E7D3C">
              <w:rPr>
                <w:rFonts w:cs="Arial"/>
                <w:color w:val="333333"/>
                <w:szCs w:val="22"/>
                <w:shd w:val="clear" w:color="auto" w:fill="FFFFFF"/>
              </w:rPr>
              <w:t>Not applicable</w:t>
            </w:r>
          </w:p>
        </w:tc>
      </w:tr>
    </w:tbl>
    <w:p w14:paraId="6A5B6EBC" w14:textId="77777777" w:rsidR="005E7D3C" w:rsidRPr="005E7D3C" w:rsidRDefault="005E7D3C" w:rsidP="005E7D3C">
      <w:pPr>
        <w:pStyle w:val="ListParagraph"/>
        <w:spacing w:line="240" w:lineRule="auto"/>
        <w:ind w:left="360"/>
        <w:rPr>
          <w:rFonts w:cs="Arial"/>
          <w:b/>
          <w:szCs w:val="22"/>
        </w:rPr>
      </w:pPr>
    </w:p>
    <w:p w14:paraId="50B40906" w14:textId="77777777" w:rsidR="005E7D3C" w:rsidRPr="005E7D3C" w:rsidRDefault="005E7D3C" w:rsidP="005E7D3C">
      <w:pPr>
        <w:pStyle w:val="ListParagraph"/>
        <w:numPr>
          <w:ilvl w:val="0"/>
          <w:numId w:val="36"/>
        </w:numPr>
        <w:spacing w:line="240" w:lineRule="auto"/>
        <w:rPr>
          <w:rFonts w:cs="Arial"/>
          <w:b/>
          <w:szCs w:val="22"/>
        </w:rPr>
      </w:pPr>
      <w:r w:rsidRPr="005E7D3C">
        <w:rPr>
          <w:rFonts w:cs="Arial"/>
          <w:b/>
          <w:szCs w:val="22"/>
        </w:rPr>
        <w:t>Demonstration of impact upon teaching practice (for assessments in Band C and D only)</w:t>
      </w:r>
    </w:p>
    <w:tbl>
      <w:tblPr>
        <w:tblStyle w:val="TableGrid"/>
        <w:tblW w:w="9923" w:type="dxa"/>
        <w:tblInd w:w="-5" w:type="dxa"/>
        <w:tblLook w:val="04A0" w:firstRow="1" w:lastRow="0" w:firstColumn="1" w:lastColumn="0" w:noHBand="0" w:noVBand="1"/>
      </w:tblPr>
      <w:tblGrid>
        <w:gridCol w:w="567"/>
        <w:gridCol w:w="9356"/>
      </w:tblGrid>
      <w:tr w:rsidR="005E7D3C" w:rsidRPr="005E7D3C" w14:paraId="32CB6329" w14:textId="77777777" w:rsidTr="00D3231E">
        <w:sdt>
          <w:sdtPr>
            <w:rPr>
              <w:rFonts w:cs="Arial"/>
              <w:szCs w:val="22"/>
            </w:rPr>
            <w:id w:val="1085499984"/>
            <w14:checkbox>
              <w14:checked w14:val="0"/>
              <w14:checkedState w14:val="2612" w14:font="MS Gothic"/>
              <w14:uncheckedState w14:val="2610" w14:font="MS Gothic"/>
            </w14:checkbox>
          </w:sdtPr>
          <w:sdtEndPr/>
          <w:sdtContent>
            <w:tc>
              <w:tcPr>
                <w:tcW w:w="567" w:type="dxa"/>
              </w:tcPr>
              <w:p w14:paraId="25CB0625"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78B7808C"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5E63323B" w14:textId="77777777" w:rsidTr="00D3231E">
        <w:sdt>
          <w:sdtPr>
            <w:rPr>
              <w:rFonts w:cs="Arial"/>
              <w:szCs w:val="22"/>
            </w:rPr>
            <w:id w:val="-481465934"/>
            <w14:checkbox>
              <w14:checked w14:val="0"/>
              <w14:checkedState w14:val="2612" w14:font="MS Gothic"/>
              <w14:uncheckedState w14:val="2610" w14:font="MS Gothic"/>
            </w14:checkbox>
          </w:sdtPr>
          <w:sdtEndPr/>
          <w:sdtContent>
            <w:tc>
              <w:tcPr>
                <w:tcW w:w="567" w:type="dxa"/>
              </w:tcPr>
              <w:p w14:paraId="3FA7EFBD"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28A50951"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46239B89" w14:textId="77777777" w:rsidTr="00D3231E">
        <w:sdt>
          <w:sdtPr>
            <w:rPr>
              <w:rFonts w:cs="Arial"/>
              <w:szCs w:val="22"/>
            </w:rPr>
            <w:id w:val="753006729"/>
            <w14:checkbox>
              <w14:checked w14:val="0"/>
              <w14:checkedState w14:val="2612" w14:font="MS Gothic"/>
              <w14:uncheckedState w14:val="2610" w14:font="MS Gothic"/>
            </w14:checkbox>
          </w:sdtPr>
          <w:sdtEndPr/>
          <w:sdtContent>
            <w:tc>
              <w:tcPr>
                <w:tcW w:w="567" w:type="dxa"/>
              </w:tcPr>
              <w:p w14:paraId="1E8AD80E"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4F8F43A9"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43571FD5" w14:textId="77777777" w:rsidTr="00D3231E">
        <w:sdt>
          <w:sdtPr>
            <w:rPr>
              <w:rFonts w:cs="Arial"/>
              <w:szCs w:val="22"/>
            </w:rPr>
            <w:id w:val="-773165381"/>
            <w14:checkbox>
              <w14:checked w14:val="0"/>
              <w14:checkedState w14:val="2612" w14:font="MS Gothic"/>
              <w14:uncheckedState w14:val="2610" w14:font="MS Gothic"/>
            </w14:checkbox>
          </w:sdtPr>
          <w:sdtEndPr/>
          <w:sdtContent>
            <w:tc>
              <w:tcPr>
                <w:tcW w:w="567" w:type="dxa"/>
              </w:tcPr>
              <w:p w14:paraId="5F12BB3F" w14:textId="77777777" w:rsidR="005E7D3C" w:rsidRPr="005E7D3C" w:rsidRDefault="005E7D3C" w:rsidP="005E7D3C">
                <w:pPr>
                  <w:spacing w:line="240" w:lineRule="auto"/>
                  <w:rPr>
                    <w:rFonts w:eastAsia="MS Gothic" w:cs="Arial"/>
                    <w:szCs w:val="22"/>
                  </w:rPr>
                </w:pPr>
                <w:r w:rsidRPr="005E7D3C">
                  <w:rPr>
                    <w:rFonts w:ascii="Segoe UI Symbol" w:eastAsia="MS Gothic" w:hAnsi="Segoe UI Symbol" w:cs="Segoe UI Symbol"/>
                    <w:szCs w:val="22"/>
                  </w:rPr>
                  <w:t>☐</w:t>
                </w:r>
              </w:p>
            </w:tc>
          </w:sdtContent>
        </w:sdt>
        <w:tc>
          <w:tcPr>
            <w:tcW w:w="9356" w:type="dxa"/>
          </w:tcPr>
          <w:p w14:paraId="6CA64FFA" w14:textId="77777777" w:rsidR="005E7D3C" w:rsidRPr="005E7D3C" w:rsidRDefault="005E7D3C" w:rsidP="005E7D3C">
            <w:pPr>
              <w:spacing w:line="240" w:lineRule="auto"/>
              <w:rPr>
                <w:rFonts w:cs="Arial"/>
                <w:color w:val="333333"/>
                <w:szCs w:val="22"/>
                <w:shd w:val="clear" w:color="auto" w:fill="FFFFFF"/>
              </w:rPr>
            </w:pPr>
            <w:r w:rsidRPr="005E7D3C">
              <w:rPr>
                <w:rFonts w:cs="Arial"/>
                <w:color w:val="333333"/>
                <w:szCs w:val="22"/>
                <w:shd w:val="clear" w:color="auto" w:fill="FFFFFF"/>
              </w:rPr>
              <w:t>Not applicable</w:t>
            </w:r>
          </w:p>
        </w:tc>
      </w:tr>
    </w:tbl>
    <w:p w14:paraId="006D0B85" w14:textId="77777777" w:rsidR="005E7D3C" w:rsidRPr="00D3231E" w:rsidRDefault="005E7D3C" w:rsidP="00D3231E">
      <w:pPr>
        <w:spacing w:line="240" w:lineRule="auto"/>
        <w:rPr>
          <w:rFonts w:cs="Arial"/>
          <w:b/>
          <w:szCs w:val="22"/>
        </w:rPr>
      </w:pPr>
    </w:p>
    <w:p w14:paraId="725F9853" w14:textId="77777777" w:rsidR="005E7D3C" w:rsidRPr="005E7D3C" w:rsidRDefault="005E7D3C" w:rsidP="005E7D3C">
      <w:pPr>
        <w:pStyle w:val="ListParagraph"/>
        <w:numPr>
          <w:ilvl w:val="0"/>
          <w:numId w:val="36"/>
        </w:numPr>
        <w:spacing w:line="240" w:lineRule="auto"/>
        <w:rPr>
          <w:rFonts w:cs="Arial"/>
          <w:b/>
          <w:szCs w:val="22"/>
        </w:rPr>
      </w:pPr>
      <w:r w:rsidRPr="005E7D3C">
        <w:rPr>
          <w:rFonts w:cs="Arial"/>
          <w:b/>
          <w:color w:val="333333"/>
          <w:szCs w:val="22"/>
          <w:shd w:val="clear" w:color="auto" w:fill="FFFFFF"/>
        </w:rPr>
        <w:t>Record of high quality outputs</w:t>
      </w:r>
    </w:p>
    <w:tbl>
      <w:tblPr>
        <w:tblStyle w:val="TableGrid"/>
        <w:tblW w:w="9923" w:type="dxa"/>
        <w:tblInd w:w="-5" w:type="dxa"/>
        <w:tblLook w:val="04A0" w:firstRow="1" w:lastRow="0" w:firstColumn="1" w:lastColumn="0" w:noHBand="0" w:noVBand="1"/>
      </w:tblPr>
      <w:tblGrid>
        <w:gridCol w:w="567"/>
        <w:gridCol w:w="9356"/>
      </w:tblGrid>
      <w:tr w:rsidR="005E7D3C" w:rsidRPr="005E7D3C" w14:paraId="60091C9B" w14:textId="77777777" w:rsidTr="00D3231E">
        <w:sdt>
          <w:sdtPr>
            <w:rPr>
              <w:rFonts w:cs="Arial"/>
              <w:szCs w:val="22"/>
            </w:rPr>
            <w:id w:val="-92942591"/>
            <w14:checkbox>
              <w14:checked w14:val="0"/>
              <w14:checkedState w14:val="2612" w14:font="MS Gothic"/>
              <w14:uncheckedState w14:val="2610" w14:font="MS Gothic"/>
            </w14:checkbox>
          </w:sdtPr>
          <w:sdtEndPr/>
          <w:sdtContent>
            <w:tc>
              <w:tcPr>
                <w:tcW w:w="567" w:type="dxa"/>
              </w:tcPr>
              <w:p w14:paraId="58638C08"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7DFFF93A"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Does not meet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630C1497" w14:textId="77777777" w:rsidTr="00D3231E">
        <w:sdt>
          <w:sdtPr>
            <w:rPr>
              <w:rFonts w:cs="Arial"/>
              <w:szCs w:val="22"/>
            </w:rPr>
            <w:id w:val="-1162542101"/>
            <w14:checkbox>
              <w14:checked w14:val="0"/>
              <w14:checkedState w14:val="2612" w14:font="MS Gothic"/>
              <w14:uncheckedState w14:val="2610" w14:font="MS Gothic"/>
            </w14:checkbox>
          </w:sdtPr>
          <w:sdtEndPr/>
          <w:sdtContent>
            <w:tc>
              <w:tcPr>
                <w:tcW w:w="567" w:type="dxa"/>
              </w:tcPr>
              <w:p w14:paraId="589B4DEF"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5909ABAE"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Meets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r w:rsidR="005E7D3C" w:rsidRPr="005E7D3C" w14:paraId="318656F8" w14:textId="77777777" w:rsidTr="00D3231E">
        <w:sdt>
          <w:sdtPr>
            <w:rPr>
              <w:rFonts w:cs="Arial"/>
              <w:szCs w:val="22"/>
            </w:rPr>
            <w:id w:val="-1625220578"/>
            <w14:checkbox>
              <w14:checked w14:val="0"/>
              <w14:checkedState w14:val="2612" w14:font="MS Gothic"/>
              <w14:uncheckedState w14:val="2610" w14:font="MS Gothic"/>
            </w14:checkbox>
          </w:sdtPr>
          <w:sdtEndPr/>
          <w:sdtContent>
            <w:tc>
              <w:tcPr>
                <w:tcW w:w="567" w:type="dxa"/>
              </w:tcPr>
              <w:p w14:paraId="617ED1A6" w14:textId="77777777" w:rsidR="005E7D3C" w:rsidRPr="005E7D3C" w:rsidRDefault="005E7D3C" w:rsidP="005E7D3C">
                <w:pPr>
                  <w:spacing w:line="240" w:lineRule="auto"/>
                  <w:rPr>
                    <w:rFonts w:cs="Arial"/>
                    <w:szCs w:val="22"/>
                  </w:rPr>
                </w:pPr>
                <w:r w:rsidRPr="005E7D3C">
                  <w:rPr>
                    <w:rFonts w:ascii="Segoe UI Symbol" w:eastAsia="MS Gothic" w:hAnsi="Segoe UI Symbol" w:cs="Segoe UI Symbol"/>
                    <w:szCs w:val="22"/>
                  </w:rPr>
                  <w:t>☐</w:t>
                </w:r>
              </w:p>
            </w:tc>
          </w:sdtContent>
        </w:sdt>
        <w:tc>
          <w:tcPr>
            <w:tcW w:w="9356" w:type="dxa"/>
          </w:tcPr>
          <w:p w14:paraId="593DC39E" w14:textId="77777777" w:rsidR="005E7D3C" w:rsidRPr="005E7D3C" w:rsidRDefault="005E7D3C" w:rsidP="005E7D3C">
            <w:pPr>
              <w:spacing w:line="240" w:lineRule="auto"/>
              <w:rPr>
                <w:rFonts w:cs="Arial"/>
                <w:szCs w:val="22"/>
              </w:rPr>
            </w:pPr>
            <w:r w:rsidRPr="005E7D3C">
              <w:rPr>
                <w:rFonts w:cs="Arial"/>
                <w:color w:val="333333"/>
                <w:szCs w:val="22"/>
                <w:shd w:val="clear" w:color="auto" w:fill="FFFFFF"/>
              </w:rPr>
              <w:t xml:space="preserve">Exceeds the criteria against </w:t>
            </w:r>
            <w:r w:rsidR="00170DA1">
              <w:rPr>
                <w:rFonts w:cs="Arial"/>
                <w:color w:val="000000"/>
                <w:szCs w:val="22"/>
              </w:rPr>
              <w:t xml:space="preserve">the band </w:t>
            </w:r>
            <w:r w:rsidRPr="005E7D3C">
              <w:rPr>
                <w:rFonts w:cs="Arial"/>
                <w:color w:val="000000"/>
                <w:szCs w:val="22"/>
              </w:rPr>
              <w:t>the individual has applied to be assessed against</w:t>
            </w:r>
          </w:p>
        </w:tc>
      </w:tr>
    </w:tbl>
    <w:p w14:paraId="09C34861" w14:textId="77777777" w:rsidR="005E7D3C" w:rsidRPr="005E7D3C" w:rsidRDefault="005E7D3C" w:rsidP="005E7D3C">
      <w:pPr>
        <w:spacing w:line="240" w:lineRule="auto"/>
        <w:rPr>
          <w:rFonts w:cs="Arial"/>
          <w:szCs w:val="22"/>
        </w:rPr>
      </w:pPr>
    </w:p>
    <w:p w14:paraId="23BC7460" w14:textId="77777777" w:rsidR="005E7D3C" w:rsidRPr="005E7D3C" w:rsidRDefault="005E7D3C" w:rsidP="005E7D3C">
      <w:pPr>
        <w:spacing w:line="240" w:lineRule="auto"/>
        <w:rPr>
          <w:rFonts w:cs="Arial"/>
          <w:b/>
          <w:szCs w:val="22"/>
          <w:lang w:eastAsia="en-GB"/>
        </w:rPr>
      </w:pPr>
      <w:r w:rsidRPr="005E7D3C">
        <w:rPr>
          <w:rFonts w:cs="Arial"/>
          <w:b/>
          <w:szCs w:val="22"/>
          <w:lang w:eastAsia="en-GB"/>
        </w:rPr>
        <w:t>Additional Information</w:t>
      </w:r>
      <w:r w:rsidR="00D3231E">
        <w:rPr>
          <w:rFonts w:cs="Arial"/>
          <w:b/>
          <w:szCs w:val="22"/>
          <w:lang w:eastAsia="en-GB"/>
        </w:rPr>
        <w:br/>
      </w:r>
    </w:p>
    <w:p w14:paraId="0FC95720" w14:textId="77777777" w:rsidR="005E7D3C" w:rsidRPr="00D3231E" w:rsidRDefault="005E7D3C" w:rsidP="005E7D3C">
      <w:pPr>
        <w:spacing w:line="240" w:lineRule="auto"/>
        <w:rPr>
          <w:rFonts w:cs="Arial"/>
          <w:szCs w:val="22"/>
        </w:rPr>
      </w:pPr>
      <w:r w:rsidRPr="00D3231E">
        <w:rPr>
          <w:rFonts w:cs="Arial"/>
          <w:szCs w:val="22"/>
          <w:shd w:val="clear" w:color="auto" w:fill="FFFFFF"/>
        </w:rPr>
        <w:t>Please provide any additional information against the level summary, core/indicative criteria within the relevant band to provide any additional context and/or justification for the answers provided above (NB these can be bullet points).</w:t>
      </w:r>
    </w:p>
    <w:p w14:paraId="3A202EB5" w14:textId="77777777" w:rsidR="005E7D3C" w:rsidRPr="005E7D3C" w:rsidRDefault="005E7D3C" w:rsidP="005E7D3C">
      <w:pPr>
        <w:spacing w:line="240" w:lineRule="auto"/>
        <w:rPr>
          <w:rFonts w:cs="Arial"/>
          <w:color w:val="333333"/>
          <w:szCs w:val="22"/>
          <w:shd w:val="clear" w:color="auto" w:fill="FFFFFF"/>
        </w:rPr>
      </w:pPr>
    </w:p>
    <w:p w14:paraId="7FACA58D" w14:textId="77777777" w:rsidR="005E7D3C" w:rsidRPr="005E7D3C" w:rsidRDefault="005E7D3C" w:rsidP="005E7D3C">
      <w:pPr>
        <w:pStyle w:val="ListParagraph"/>
        <w:numPr>
          <w:ilvl w:val="0"/>
          <w:numId w:val="36"/>
        </w:numPr>
        <w:spacing w:line="240" w:lineRule="auto"/>
        <w:rPr>
          <w:rFonts w:cs="Arial"/>
          <w:color w:val="333333"/>
          <w:szCs w:val="22"/>
          <w:shd w:val="clear" w:color="auto" w:fill="FFFFFF"/>
        </w:rPr>
      </w:pPr>
      <w:r w:rsidRPr="005E7D3C">
        <w:rPr>
          <w:rFonts w:cs="Arial"/>
          <w:color w:val="333333"/>
          <w:szCs w:val="22"/>
          <w:shd w:val="clear" w:color="auto" w:fill="FFFFFF"/>
        </w:rPr>
        <w:t>Level summary or core criteria</w:t>
      </w:r>
    </w:p>
    <w:sdt>
      <w:sdtPr>
        <w:rPr>
          <w:rFonts w:cs="Arial"/>
          <w:color w:val="333333"/>
          <w:szCs w:val="22"/>
          <w:shd w:val="clear" w:color="auto" w:fill="FFFFFF"/>
        </w:rPr>
        <w:id w:val="-459265337"/>
        <w:placeholder>
          <w:docPart w:val="C1858AAFE11D4C51989D7705D5A03897"/>
        </w:placeholder>
        <w:showingPlcHdr/>
      </w:sdtPr>
      <w:sdtEndPr/>
      <w:sdtContent>
        <w:p w14:paraId="1D57FD39" w14:textId="77777777" w:rsidR="005E7D3C" w:rsidRPr="005E7D3C" w:rsidRDefault="005E7D3C" w:rsidP="005E7D3C">
          <w:pPr>
            <w:spacing w:line="240" w:lineRule="auto"/>
            <w:ind w:left="360"/>
            <w:rPr>
              <w:rFonts w:cs="Arial"/>
              <w:color w:val="333333"/>
              <w:szCs w:val="22"/>
              <w:shd w:val="clear" w:color="auto" w:fill="FFFFFF"/>
            </w:rPr>
          </w:pPr>
          <w:r w:rsidRPr="005E7D3C">
            <w:rPr>
              <w:rStyle w:val="PlaceholderText"/>
              <w:rFonts w:cs="Arial"/>
              <w:color w:val="4472C4" w:themeColor="accent5"/>
              <w:szCs w:val="22"/>
            </w:rPr>
            <w:t>Click or tap here to enter text.</w:t>
          </w:r>
        </w:p>
      </w:sdtContent>
    </w:sdt>
    <w:p w14:paraId="539A35DE" w14:textId="77777777" w:rsidR="005E7D3C" w:rsidRPr="005E7D3C" w:rsidRDefault="005E7D3C" w:rsidP="005E7D3C">
      <w:pPr>
        <w:spacing w:line="240" w:lineRule="auto"/>
        <w:rPr>
          <w:rFonts w:cs="Arial"/>
          <w:color w:val="333333"/>
          <w:szCs w:val="22"/>
          <w:shd w:val="clear" w:color="auto" w:fill="FFFFFF"/>
          <w:lang w:eastAsia="en-GB"/>
        </w:rPr>
      </w:pPr>
    </w:p>
    <w:p w14:paraId="5E116E66" w14:textId="77777777" w:rsidR="005E7D3C" w:rsidRPr="005E7D3C" w:rsidRDefault="005E7D3C" w:rsidP="005E7D3C">
      <w:pPr>
        <w:pStyle w:val="ListParagraph"/>
        <w:numPr>
          <w:ilvl w:val="0"/>
          <w:numId w:val="36"/>
        </w:numPr>
        <w:spacing w:line="240" w:lineRule="auto"/>
        <w:rPr>
          <w:rFonts w:cs="Arial"/>
          <w:szCs w:val="22"/>
          <w:lang w:eastAsia="en-GB"/>
        </w:rPr>
      </w:pPr>
      <w:r w:rsidRPr="005E7D3C">
        <w:rPr>
          <w:rFonts w:cs="Arial"/>
          <w:color w:val="333333"/>
          <w:szCs w:val="22"/>
          <w:shd w:val="clear" w:color="auto" w:fill="FFFFFF"/>
          <w:lang w:eastAsia="en-GB"/>
        </w:rPr>
        <w:t xml:space="preserve">Indicative criteria </w:t>
      </w:r>
    </w:p>
    <w:sdt>
      <w:sdtPr>
        <w:rPr>
          <w:rFonts w:cs="Arial"/>
          <w:color w:val="333333"/>
          <w:szCs w:val="22"/>
          <w:shd w:val="clear" w:color="auto" w:fill="FFFFFF"/>
        </w:rPr>
        <w:id w:val="-1494880538"/>
        <w:placeholder>
          <w:docPart w:val="A7936A0ABA6C45BEBB369612409EF34C"/>
        </w:placeholder>
        <w:showingPlcHdr/>
      </w:sdtPr>
      <w:sdtEndPr/>
      <w:sdtContent>
        <w:p w14:paraId="5DC51658" w14:textId="77777777" w:rsidR="005E7D3C" w:rsidRPr="005E7D3C" w:rsidRDefault="005E7D3C" w:rsidP="005E7D3C">
          <w:pPr>
            <w:spacing w:line="240" w:lineRule="auto"/>
            <w:ind w:left="360"/>
            <w:rPr>
              <w:rFonts w:cs="Arial"/>
              <w:color w:val="333333"/>
              <w:szCs w:val="22"/>
              <w:shd w:val="clear" w:color="auto" w:fill="FFFFFF"/>
            </w:rPr>
          </w:pPr>
          <w:r w:rsidRPr="005E7D3C">
            <w:rPr>
              <w:rStyle w:val="PlaceholderText"/>
              <w:rFonts w:cs="Arial"/>
              <w:color w:val="4472C4" w:themeColor="accent5"/>
              <w:szCs w:val="22"/>
            </w:rPr>
            <w:t>Click or tap here to enter text.</w:t>
          </w:r>
        </w:p>
      </w:sdtContent>
    </w:sdt>
    <w:p w14:paraId="6CF71F42" w14:textId="77777777" w:rsidR="005E7D3C" w:rsidRPr="005E7D3C" w:rsidRDefault="005E7D3C" w:rsidP="005E7D3C">
      <w:pPr>
        <w:pStyle w:val="ListParagraph"/>
        <w:spacing w:line="240" w:lineRule="auto"/>
        <w:ind w:left="360"/>
        <w:rPr>
          <w:rFonts w:cs="Arial"/>
          <w:szCs w:val="22"/>
          <w:lang w:eastAsia="en-GB"/>
        </w:rPr>
      </w:pPr>
    </w:p>
    <w:p w14:paraId="5F771964" w14:textId="77777777" w:rsidR="005E7D3C" w:rsidRPr="005E7D3C" w:rsidRDefault="005E7D3C" w:rsidP="005E7D3C">
      <w:pPr>
        <w:pStyle w:val="ListParagraph"/>
        <w:numPr>
          <w:ilvl w:val="0"/>
          <w:numId w:val="36"/>
        </w:numPr>
        <w:spacing w:line="240" w:lineRule="auto"/>
        <w:rPr>
          <w:rFonts w:cs="Arial"/>
          <w:szCs w:val="22"/>
          <w:lang w:eastAsia="en-GB"/>
        </w:rPr>
      </w:pPr>
      <w:r w:rsidRPr="005E7D3C">
        <w:rPr>
          <w:rFonts w:cs="Arial"/>
          <w:color w:val="333333"/>
          <w:szCs w:val="22"/>
          <w:shd w:val="clear" w:color="auto" w:fill="FFFFFF"/>
          <w:lang w:eastAsia="en-GB"/>
        </w:rPr>
        <w:t>Please add any final comments should you wish to so</w:t>
      </w:r>
    </w:p>
    <w:sdt>
      <w:sdtPr>
        <w:rPr>
          <w:rFonts w:cs="Arial"/>
          <w:color w:val="333333"/>
          <w:szCs w:val="22"/>
          <w:shd w:val="clear" w:color="auto" w:fill="FFFFFF"/>
        </w:rPr>
        <w:id w:val="-1637088471"/>
        <w:placeholder>
          <w:docPart w:val="B9AA31C7F8DD42FDA1D6ADB5A9E48253"/>
        </w:placeholder>
        <w:showingPlcHdr/>
      </w:sdtPr>
      <w:sdtEndPr/>
      <w:sdtContent>
        <w:p w14:paraId="7715F940" w14:textId="77777777" w:rsidR="005E7D3C" w:rsidRPr="005E7D3C" w:rsidRDefault="005E7D3C" w:rsidP="005E7D3C">
          <w:pPr>
            <w:spacing w:line="240" w:lineRule="auto"/>
            <w:ind w:left="360"/>
            <w:rPr>
              <w:rFonts w:cs="Arial"/>
              <w:color w:val="333333"/>
              <w:szCs w:val="22"/>
              <w:shd w:val="clear" w:color="auto" w:fill="FFFFFF"/>
            </w:rPr>
          </w:pPr>
          <w:r w:rsidRPr="005E7D3C">
            <w:rPr>
              <w:rStyle w:val="PlaceholderText"/>
              <w:rFonts w:cs="Arial"/>
              <w:color w:val="4472C4" w:themeColor="accent5"/>
              <w:szCs w:val="22"/>
            </w:rPr>
            <w:t>Click or tap here to enter text.</w:t>
          </w:r>
        </w:p>
      </w:sdtContent>
    </w:sdt>
    <w:p w14:paraId="210809FB" w14:textId="77777777" w:rsidR="005E7D3C" w:rsidRPr="005E7D3C" w:rsidRDefault="005E7D3C" w:rsidP="005E7D3C">
      <w:pPr>
        <w:pStyle w:val="NoSpacing"/>
        <w:rPr>
          <w:rFonts w:cs="Arial"/>
          <w:b/>
          <w:szCs w:val="22"/>
        </w:rPr>
      </w:pPr>
    </w:p>
    <w:sectPr w:rsidR="005E7D3C" w:rsidRPr="005E7D3C" w:rsidSect="00DA3FC5">
      <w:headerReference w:type="default" r:id="rId13"/>
      <w:footerReference w:type="even" r:id="rId14"/>
      <w:footerReference w:type="default" r:id="rId15"/>
      <w:headerReference w:type="first" r:id="rId16"/>
      <w:footerReference w:type="first" r:id="rId17"/>
      <w:pgSz w:w="11900" w:h="16840"/>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93176" w14:textId="77777777" w:rsidR="00FB2A47" w:rsidRDefault="00FB2A47" w:rsidP="00BE1E91">
      <w:r>
        <w:separator/>
      </w:r>
    </w:p>
    <w:p w14:paraId="31FB3D35" w14:textId="77777777" w:rsidR="00FB2A47" w:rsidRDefault="00FB2A47"/>
  </w:endnote>
  <w:endnote w:type="continuationSeparator" w:id="0">
    <w:p w14:paraId="418B36BE" w14:textId="77777777" w:rsidR="00FB2A47" w:rsidRDefault="00FB2A47" w:rsidP="00BE1E91">
      <w:r>
        <w:continuationSeparator/>
      </w:r>
    </w:p>
    <w:p w14:paraId="14BFDDD5" w14:textId="77777777" w:rsidR="00FB2A47" w:rsidRDefault="00FB2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FA7D" w14:textId="77777777" w:rsidR="00711C14" w:rsidRDefault="00711C14" w:rsidP="00B31A42">
    <w:pPr>
      <w:pStyle w:val="Footer"/>
      <w:tabs>
        <w:tab w:val="clear" w:pos="4320"/>
        <w:tab w:val="clear" w:pos="8640"/>
        <w:tab w:val="center" w:pos="4763"/>
        <w:tab w:val="right" w:pos="9526"/>
      </w:tabs>
    </w:pPr>
    <w:r>
      <w:t>[Type text]</w:t>
    </w:r>
    <w:r w:rsidR="00B31A42">
      <w:tab/>
    </w:r>
    <w:r>
      <w:t>[Type text]</w:t>
    </w:r>
    <w:r w:rsidR="00B31A42">
      <w:tab/>
    </w:r>
    <w:r>
      <w:t>[Type text]</w:t>
    </w:r>
  </w:p>
  <w:p w14:paraId="066D92F0" w14:textId="77777777"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C420" w14:textId="77777777" w:rsidR="00711C14" w:rsidRPr="002214C4" w:rsidRDefault="00711C14" w:rsidP="00EC3EF0">
    <w:pPr>
      <w:pStyle w:val="Footer"/>
      <w:ind w:hanging="142"/>
      <w:rPr>
        <w:rFonts w:ascii="Arial" w:hAnsi="Arial"/>
        <w:sz w:val="16"/>
        <w:szCs w:val="16"/>
      </w:rPr>
    </w:pPr>
  </w:p>
  <w:p w14:paraId="6811B9D8" w14:textId="77777777" w:rsidR="00DC01F1" w:rsidRDefault="00DC01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61A7" w14:textId="77777777" w:rsidR="00FB3F55" w:rsidRDefault="00FB3F55" w:rsidP="00FB3F55">
    <w:pPr>
      <w:pStyle w:val="Footer"/>
      <w:jc w:val="right"/>
      <w:rPr>
        <w:rFonts w:ascii="Arial" w:hAnsi="Arial" w:cs="Arial"/>
        <w:b/>
        <w:color w:val="1B2A6B"/>
        <w:sz w:val="18"/>
        <w:szCs w:val="18"/>
      </w:rPr>
    </w:pPr>
  </w:p>
  <w:p w14:paraId="40E033B0" w14:textId="77777777" w:rsidR="00FB3F55" w:rsidRDefault="00FB3F55" w:rsidP="00FB3F55">
    <w:pPr>
      <w:pStyle w:val="Footer"/>
      <w:jc w:val="right"/>
      <w:rPr>
        <w:rFonts w:ascii="Arial" w:hAnsi="Arial" w:cs="Arial"/>
        <w:b/>
        <w:color w:val="1B2A6B"/>
        <w:sz w:val="18"/>
        <w:szCs w:val="18"/>
      </w:rPr>
    </w:pPr>
  </w:p>
  <w:p w14:paraId="742BAFB1" w14:textId="77777777" w:rsidR="00DC01F1" w:rsidRDefault="00DC01F1" w:rsidP="00891BDE">
    <w:pPr>
      <w:pStyle w:val="Footer"/>
      <w:rPr>
        <w:rFonts w:ascii="Arial" w:hAnsi="Arial" w:cs="Arial"/>
        <w:b/>
        <w:color w:val="1B2A6B"/>
        <w:sz w:val="18"/>
        <w:szCs w:val="18"/>
      </w:rPr>
    </w:pPr>
  </w:p>
  <w:p w14:paraId="4B000173" w14:textId="77777777" w:rsidR="00FB3F55" w:rsidRPr="00FB3F55" w:rsidRDefault="00FB3F55" w:rsidP="00FB3F55">
    <w:pPr>
      <w:pStyle w:val="Footer"/>
      <w:jc w:val="right"/>
      <w:rPr>
        <w:rFonts w:ascii="Arial" w:hAnsi="Arial" w:cs="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067BB" w14:textId="77777777" w:rsidR="00FB2A47" w:rsidRDefault="00FB2A47" w:rsidP="00BE1E91">
      <w:r>
        <w:separator/>
      </w:r>
    </w:p>
    <w:p w14:paraId="10D82F6D" w14:textId="77777777" w:rsidR="00FB2A47" w:rsidRDefault="00FB2A47"/>
  </w:footnote>
  <w:footnote w:type="continuationSeparator" w:id="0">
    <w:p w14:paraId="2C30763F" w14:textId="77777777" w:rsidR="00FB2A47" w:rsidRDefault="00FB2A47" w:rsidP="00BE1E91">
      <w:r>
        <w:continuationSeparator/>
      </w:r>
    </w:p>
    <w:p w14:paraId="5A350775" w14:textId="77777777" w:rsidR="00FB2A47" w:rsidRDefault="00FB2A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B1A1" w14:textId="77777777" w:rsidR="00BF5085" w:rsidRPr="00BF5085" w:rsidRDefault="00BF5085" w:rsidP="00BF5085">
    <w:pPr>
      <w:widowControl w:val="0"/>
      <w:autoSpaceDE w:val="0"/>
      <w:autoSpaceDN w:val="0"/>
      <w:adjustRightInd w:val="0"/>
      <w:jc w:val="right"/>
      <w:rPr>
        <w:szCs w:val="22"/>
      </w:rPr>
    </w:pPr>
  </w:p>
  <w:p w14:paraId="69275A0F" w14:textId="77777777" w:rsidR="00DC01F1" w:rsidRDefault="00DC0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9874" w14:textId="77777777" w:rsidR="00F35EF9" w:rsidRPr="002B278C" w:rsidRDefault="00DA3FC5" w:rsidP="00F35EF9">
    <w:pPr>
      <w:widowControl w:val="0"/>
      <w:autoSpaceDE w:val="0"/>
      <w:autoSpaceDN w:val="0"/>
      <w:adjustRightInd w:val="0"/>
      <w:ind w:left="-851"/>
      <w:rPr>
        <w:b/>
        <w:color w:val="003466"/>
        <w:sz w:val="14"/>
        <w:szCs w:val="14"/>
        <w:lang w:val="en-US"/>
      </w:rPr>
    </w:pPr>
    <w:r>
      <w:rPr>
        <w:noProof/>
        <w:lang w:eastAsia="en-GB"/>
      </w:rPr>
      <w:drawing>
        <wp:anchor distT="0" distB="0" distL="114300" distR="114300" simplePos="0" relativeHeight="251657728" behindDoc="0" locked="0" layoutInCell="1" allowOverlap="1" wp14:anchorId="2C49C5D1" wp14:editId="25369AF9">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43D5C" w14:textId="77777777" w:rsidR="00DC01F1" w:rsidRPr="00FB3F55" w:rsidRDefault="00DC01F1" w:rsidP="00FB3F55">
    <w:pPr>
      <w:pStyle w:val="Header"/>
      <w:spacing w:line="276" w:lineRule="auto"/>
      <w:ind w:left="-851"/>
      <w:jc w:val="right"/>
      <w:rPr>
        <w:rFonts w:ascii="Arial" w:hAnsi="Arial" w:cs="Arial"/>
        <w:noProof/>
        <w:color w:val="4A4A49"/>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41D4E99A"/>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801C4F3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346774"/>
    <w:lvl w:ilvl="0">
      <w:start w:val="14"/>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180"/>
      </w:pPr>
      <w:rPr>
        <w:rFonts w:ascii="Trebuchet MS" w:hAnsi="Trebuchet M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75D6F92A"/>
    <w:lvl w:ilvl="0">
      <w:start w:val="1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00000008"/>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6494C45"/>
    <w:multiLevelType w:val="hybridMultilevel"/>
    <w:tmpl w:val="934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D59FD"/>
    <w:multiLevelType w:val="multilevel"/>
    <w:tmpl w:val="1EE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55A6D"/>
    <w:multiLevelType w:val="multilevel"/>
    <w:tmpl w:val="BD8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9912DC"/>
    <w:multiLevelType w:val="hybridMultilevel"/>
    <w:tmpl w:val="6ADC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401AA"/>
    <w:multiLevelType w:val="hybridMultilevel"/>
    <w:tmpl w:val="0A1A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41166"/>
    <w:multiLevelType w:val="hybridMultilevel"/>
    <w:tmpl w:val="4CB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74DFC"/>
    <w:multiLevelType w:val="hybridMultilevel"/>
    <w:tmpl w:val="12CC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D3ECF"/>
    <w:multiLevelType w:val="hybridMultilevel"/>
    <w:tmpl w:val="931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356B"/>
    <w:multiLevelType w:val="hybridMultilevel"/>
    <w:tmpl w:val="09C2AA18"/>
    <w:lvl w:ilvl="0" w:tplc="2A50BA1E">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85FFA"/>
    <w:multiLevelType w:val="hybridMultilevel"/>
    <w:tmpl w:val="9BAC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03DC8"/>
    <w:multiLevelType w:val="hybridMultilevel"/>
    <w:tmpl w:val="573058CC"/>
    <w:lvl w:ilvl="0" w:tplc="E54E7C3E">
      <w:start w:val="1"/>
      <w:numFmt w:val="decimal"/>
      <w:lvlText w:val="%1."/>
      <w:lvlJc w:val="left"/>
      <w:pPr>
        <w:ind w:left="360" w:hanging="360"/>
      </w:pPr>
      <w:rPr>
        <w:rFonts w:ascii="Arial" w:hAnsi="Arial" w:cs="Arial" w:hint="default"/>
        <w:b w:val="0"/>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F403FB"/>
    <w:multiLevelType w:val="hybridMultilevel"/>
    <w:tmpl w:val="C10E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25"/>
  </w:num>
  <w:num w:numId="4">
    <w:abstractNumId w:val="29"/>
  </w:num>
  <w:num w:numId="5">
    <w:abstractNumId w:val="12"/>
  </w:num>
  <w:num w:numId="6">
    <w:abstractNumId w:val="14"/>
  </w:num>
  <w:num w:numId="7">
    <w:abstractNumId w:val="24"/>
  </w:num>
  <w:num w:numId="8">
    <w:abstractNumId w:val="35"/>
  </w:num>
  <w:num w:numId="9">
    <w:abstractNumId w:val="17"/>
  </w:num>
  <w:num w:numId="10">
    <w:abstractNumId w:val="33"/>
  </w:num>
  <w:num w:numId="11">
    <w:abstractNumId w:val="13"/>
  </w:num>
  <w:num w:numId="12">
    <w:abstractNumId w:val="28"/>
  </w:num>
  <w:num w:numId="13">
    <w:abstractNumId w:val="21"/>
  </w:num>
  <w:num w:numId="14">
    <w:abstractNumId w:val="19"/>
  </w:num>
  <w:num w:numId="15">
    <w:abstractNumId w:val="3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15"/>
  </w:num>
  <w:num w:numId="29">
    <w:abstractNumId w:val="23"/>
  </w:num>
  <w:num w:numId="30">
    <w:abstractNumId w:val="30"/>
  </w:num>
  <w:num w:numId="31">
    <w:abstractNumId w:val="16"/>
  </w:num>
  <w:num w:numId="32">
    <w:abstractNumId w:val="26"/>
  </w:num>
  <w:num w:numId="33">
    <w:abstractNumId w:val="10"/>
  </w:num>
  <w:num w:numId="34">
    <w:abstractNumId w:val="32"/>
  </w:num>
  <w:num w:numId="35">
    <w:abstractNumId w:val="20"/>
  </w:num>
  <w:num w:numId="36">
    <w:abstractNumId w:val="31"/>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57"/>
  <w:drawingGridVerticalSpacing w:val="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C5"/>
    <w:rsid w:val="0001596F"/>
    <w:rsid w:val="00026CBC"/>
    <w:rsid w:val="00030BF3"/>
    <w:rsid w:val="000453BE"/>
    <w:rsid w:val="00045D5E"/>
    <w:rsid w:val="000B2017"/>
    <w:rsid w:val="000D3411"/>
    <w:rsid w:val="00103D62"/>
    <w:rsid w:val="00126A34"/>
    <w:rsid w:val="00170DA1"/>
    <w:rsid w:val="001927BC"/>
    <w:rsid w:val="001B1DAD"/>
    <w:rsid w:val="001C1541"/>
    <w:rsid w:val="001D03FA"/>
    <w:rsid w:val="001D1876"/>
    <w:rsid w:val="002043AB"/>
    <w:rsid w:val="002159BA"/>
    <w:rsid w:val="002214C4"/>
    <w:rsid w:val="00232C24"/>
    <w:rsid w:val="002B22DB"/>
    <w:rsid w:val="002B278C"/>
    <w:rsid w:val="002D6858"/>
    <w:rsid w:val="002F6642"/>
    <w:rsid w:val="003001B6"/>
    <w:rsid w:val="0032216F"/>
    <w:rsid w:val="00365CEB"/>
    <w:rsid w:val="003C7864"/>
    <w:rsid w:val="004314EC"/>
    <w:rsid w:val="00450134"/>
    <w:rsid w:val="00453E15"/>
    <w:rsid w:val="00463497"/>
    <w:rsid w:val="004A74E4"/>
    <w:rsid w:val="004B0621"/>
    <w:rsid w:val="004B274B"/>
    <w:rsid w:val="004E02E3"/>
    <w:rsid w:val="005549D5"/>
    <w:rsid w:val="00570DE2"/>
    <w:rsid w:val="005E7D3C"/>
    <w:rsid w:val="005F29F6"/>
    <w:rsid w:val="006220A9"/>
    <w:rsid w:val="00650DBA"/>
    <w:rsid w:val="00673431"/>
    <w:rsid w:val="006864B9"/>
    <w:rsid w:val="006A7942"/>
    <w:rsid w:val="006B0CB6"/>
    <w:rsid w:val="006E1F12"/>
    <w:rsid w:val="006F5958"/>
    <w:rsid w:val="00711C14"/>
    <w:rsid w:val="0072165D"/>
    <w:rsid w:val="0073453E"/>
    <w:rsid w:val="007706C2"/>
    <w:rsid w:val="00780580"/>
    <w:rsid w:val="007B4160"/>
    <w:rsid w:val="007C27AF"/>
    <w:rsid w:val="008113C1"/>
    <w:rsid w:val="00815713"/>
    <w:rsid w:val="00846769"/>
    <w:rsid w:val="008737D0"/>
    <w:rsid w:val="00891BDE"/>
    <w:rsid w:val="008B3198"/>
    <w:rsid w:val="008C5DAB"/>
    <w:rsid w:val="008D66E2"/>
    <w:rsid w:val="008D7F06"/>
    <w:rsid w:val="008F70EA"/>
    <w:rsid w:val="009548E3"/>
    <w:rsid w:val="0097388F"/>
    <w:rsid w:val="00975D31"/>
    <w:rsid w:val="00995962"/>
    <w:rsid w:val="009E049C"/>
    <w:rsid w:val="009E2C9A"/>
    <w:rsid w:val="00A161CA"/>
    <w:rsid w:val="00A27C8F"/>
    <w:rsid w:val="00A4280E"/>
    <w:rsid w:val="00A45C8D"/>
    <w:rsid w:val="00A536F8"/>
    <w:rsid w:val="00A659E9"/>
    <w:rsid w:val="00A81C4A"/>
    <w:rsid w:val="00A82D6E"/>
    <w:rsid w:val="00A94197"/>
    <w:rsid w:val="00AD6EC2"/>
    <w:rsid w:val="00B10C3E"/>
    <w:rsid w:val="00B31A42"/>
    <w:rsid w:val="00B5131E"/>
    <w:rsid w:val="00B80380"/>
    <w:rsid w:val="00B9665C"/>
    <w:rsid w:val="00BB4BF6"/>
    <w:rsid w:val="00BC4040"/>
    <w:rsid w:val="00BE1E91"/>
    <w:rsid w:val="00BF5085"/>
    <w:rsid w:val="00C06947"/>
    <w:rsid w:val="00CA39E8"/>
    <w:rsid w:val="00CC3364"/>
    <w:rsid w:val="00CD6CE9"/>
    <w:rsid w:val="00D12B71"/>
    <w:rsid w:val="00D3231E"/>
    <w:rsid w:val="00D9219F"/>
    <w:rsid w:val="00DA3FC5"/>
    <w:rsid w:val="00DB40D1"/>
    <w:rsid w:val="00DC01F1"/>
    <w:rsid w:val="00DD5C57"/>
    <w:rsid w:val="00DE1641"/>
    <w:rsid w:val="00E01553"/>
    <w:rsid w:val="00E11B84"/>
    <w:rsid w:val="00E246FE"/>
    <w:rsid w:val="00E451FA"/>
    <w:rsid w:val="00EB6D38"/>
    <w:rsid w:val="00EC3EF0"/>
    <w:rsid w:val="00ED2F26"/>
    <w:rsid w:val="00F35EF9"/>
    <w:rsid w:val="00F44EB7"/>
    <w:rsid w:val="00F65ABC"/>
    <w:rsid w:val="00F85725"/>
    <w:rsid w:val="00FB2A47"/>
    <w:rsid w:val="00FB3F55"/>
    <w:rsid w:val="00FC12B2"/>
    <w:rsid w:val="00FD3386"/>
    <w:rsid w:val="00FD6AFA"/>
    <w:rsid w:val="00FE08F7"/>
    <w:rsid w:val="00FF2A57"/>
    <w:rsid w:val="00FF3EDD"/>
    <w:rsid w:val="00FF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5AEA13"/>
  <w14:defaultImageDpi w14:val="300"/>
  <w15:docId w15:val="{6E5F632C-F8C8-4E9B-95C7-1B8CC0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DD"/>
    <w:pPr>
      <w:spacing w:line="360" w:lineRule="auto"/>
    </w:pPr>
    <w:rPr>
      <w:rFonts w:ascii="Arial" w:eastAsia="Times New Roman" w:hAnsi="Arial"/>
      <w:sz w:val="22"/>
      <w:lang w:eastAsia="en-US"/>
    </w:rPr>
  </w:style>
  <w:style w:type="paragraph" w:styleId="Heading1">
    <w:name w:val="heading 1"/>
    <w:basedOn w:val="Normal"/>
    <w:next w:val="Normal"/>
    <w:link w:val="Heading1Char"/>
    <w:uiPriority w:val="9"/>
    <w:qFormat/>
    <w:rsid w:val="009E049C"/>
    <w:pPr>
      <w:keepNext/>
      <w:keepLines/>
      <w:spacing w:before="240"/>
      <w:outlineLvl w:val="0"/>
    </w:pPr>
    <w:rPr>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color w:val="002A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spacing w:line="240" w:lineRule="auto"/>
    </w:pPr>
    <w:rPr>
      <w:rFonts w:ascii="Cambria" w:eastAsia="MS Mincho" w:hAnsi="Cambria"/>
      <w:szCs w:val="24"/>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eastAsia="MS Mincho" w:hAnsi="Cambria"/>
      <w:szCs w:val="24"/>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paragraph" w:styleId="EndnoteText">
    <w:name w:val="endnote text"/>
    <w:basedOn w:val="Normal"/>
    <w:link w:val="EndnoteTextChar"/>
    <w:rsid w:val="002B22DB"/>
    <w:pPr>
      <w:widowControl w:val="0"/>
      <w:spacing w:line="240" w:lineRule="auto"/>
    </w:pPr>
    <w:rPr>
      <w:rFonts w:ascii="Roman" w:hAnsi="Roman"/>
      <w:snapToGrid w:val="0"/>
      <w:sz w:val="24"/>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sz w:val="24"/>
      <w:szCs w:val="24"/>
      <w:lang w:eastAsia="en-GB"/>
    </w:rPr>
  </w:style>
  <w:style w:type="paragraph" w:styleId="NoSpacing">
    <w:name w:val="No Spacing"/>
    <w:uiPriority w:val="1"/>
    <w:qFormat/>
    <w:rsid w:val="00DA3FC5"/>
    <w:rPr>
      <w:rFonts w:ascii="Arial" w:eastAsia="Times New Roman" w:hAnsi="Arial"/>
      <w:sz w:val="22"/>
      <w:lang w:eastAsia="en-US"/>
    </w:rPr>
  </w:style>
  <w:style w:type="paragraph" w:styleId="Quote">
    <w:name w:val="Quote"/>
    <w:basedOn w:val="Normal"/>
    <w:next w:val="Normal"/>
    <w:link w:val="QuoteChar"/>
    <w:uiPriority w:val="29"/>
    <w:qFormat/>
    <w:rsid w:val="004314EC"/>
    <w:pPr>
      <w:spacing w:before="200" w:after="160" w:line="256" w:lineRule="auto"/>
      <w:ind w:left="864" w:right="864"/>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4314EC"/>
    <w:rPr>
      <w:rFonts w:asciiTheme="minorHAnsi" w:eastAsiaTheme="minorHAnsi" w:hAnsiTheme="minorHAnsi" w:cstheme="minorBidi"/>
      <w:i/>
      <w:iCs/>
      <w:color w:val="404040" w:themeColor="text1" w:themeTint="BF"/>
      <w:sz w:val="22"/>
      <w:szCs w:val="22"/>
      <w:lang w:eastAsia="en-US"/>
    </w:rPr>
  </w:style>
  <w:style w:type="character" w:styleId="PlaceholderText">
    <w:name w:val="Placeholder Text"/>
    <w:basedOn w:val="DefaultParagraphFont"/>
    <w:uiPriority w:val="99"/>
    <w:semiHidden/>
    <w:rsid w:val="004314EC"/>
    <w:rPr>
      <w:color w:val="808080"/>
    </w:rPr>
  </w:style>
  <w:style w:type="paragraph" w:styleId="CommentText">
    <w:name w:val="annotation text"/>
    <w:basedOn w:val="Normal"/>
    <w:link w:val="CommentTextChar"/>
    <w:uiPriority w:val="99"/>
    <w:semiHidden/>
    <w:unhideWhenUsed/>
    <w:rsid w:val="004314EC"/>
    <w:pPr>
      <w:spacing w:after="16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4314E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4423">
      <w:bodyDiv w:val="1"/>
      <w:marLeft w:val="0"/>
      <w:marRight w:val="0"/>
      <w:marTop w:val="0"/>
      <w:marBottom w:val="0"/>
      <w:divBdr>
        <w:top w:val="none" w:sz="0" w:space="0" w:color="auto"/>
        <w:left w:val="none" w:sz="0" w:space="0" w:color="auto"/>
        <w:bottom w:val="none" w:sz="0" w:space="0" w:color="auto"/>
        <w:right w:val="none" w:sz="0" w:space="0" w:color="auto"/>
      </w:divBdr>
    </w:div>
    <w:div w:id="1339575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ttingham.ac.uk/strategy/values.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tingham.ac.uk/hr/documents/building-a-culture-for-succes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s%20and%20Instructions\Logo%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083E9F33E6429E924DE08516E07120"/>
        <w:category>
          <w:name w:val="General"/>
          <w:gallery w:val="placeholder"/>
        </w:category>
        <w:types>
          <w:type w:val="bbPlcHdr"/>
        </w:types>
        <w:behaviors>
          <w:behavior w:val="content"/>
        </w:behaviors>
        <w:guid w:val="{66B86744-B4E5-4FCE-BE7B-13A15429A27C}"/>
      </w:docPartPr>
      <w:docPartBody>
        <w:p w:rsidR="00F73696" w:rsidRDefault="00E2049C" w:rsidP="00E2049C">
          <w:pPr>
            <w:pStyle w:val="9C083E9F33E6429E924DE08516E07120"/>
          </w:pPr>
          <w:r w:rsidRPr="00C0279D">
            <w:rPr>
              <w:rStyle w:val="QuoteChar"/>
              <w:color w:val="4472C4" w:themeColor="accent5"/>
            </w:rPr>
            <w:t>[formname]</w:t>
          </w:r>
        </w:p>
      </w:docPartBody>
    </w:docPart>
    <w:docPart>
      <w:docPartPr>
        <w:name w:val="54D4140B95634DA189A09DD2D6D3DE66"/>
        <w:category>
          <w:name w:val="General"/>
          <w:gallery w:val="placeholder"/>
        </w:category>
        <w:types>
          <w:type w:val="bbPlcHdr"/>
        </w:types>
        <w:behaviors>
          <w:behavior w:val="content"/>
        </w:behaviors>
        <w:guid w:val="{7CD54EC3-DDB3-48E8-AFB1-474479342A46}"/>
      </w:docPartPr>
      <w:docPartBody>
        <w:p w:rsidR="00F73696" w:rsidRDefault="00E2049C" w:rsidP="00E2049C">
          <w:pPr>
            <w:pStyle w:val="54D4140B95634DA189A09DD2D6D3DE66"/>
          </w:pPr>
          <w:r w:rsidRPr="00C01322">
            <w:rPr>
              <w:color w:val="4472C4" w:themeColor="accent5"/>
              <w:lang w:val="en-US"/>
            </w:rPr>
            <w:t>[schooldep]</w:t>
          </w:r>
        </w:p>
      </w:docPartBody>
    </w:docPart>
    <w:docPart>
      <w:docPartPr>
        <w:name w:val="2511C766D0CA4637A7641A8774D22C87"/>
        <w:category>
          <w:name w:val="General"/>
          <w:gallery w:val="placeholder"/>
        </w:category>
        <w:types>
          <w:type w:val="bbPlcHdr"/>
        </w:types>
        <w:behaviors>
          <w:behavior w:val="content"/>
        </w:behaviors>
        <w:guid w:val="{F43F752C-E35F-4A5D-8982-0DF9C5BBEBBA}"/>
      </w:docPartPr>
      <w:docPartBody>
        <w:p w:rsidR="00F73696" w:rsidRDefault="00E2049C" w:rsidP="00E2049C">
          <w:pPr>
            <w:pStyle w:val="2511C766D0CA4637A7641A8774D22C87"/>
          </w:pPr>
          <w:r w:rsidRPr="000513D3">
            <w:rPr>
              <w:rStyle w:val="PlaceholderText"/>
              <w:color w:val="4472C4" w:themeColor="accent5"/>
            </w:rPr>
            <w:t>[rolefocus]</w:t>
          </w:r>
        </w:p>
      </w:docPartBody>
    </w:docPart>
    <w:docPart>
      <w:docPartPr>
        <w:name w:val="8E51BBDECAE443C5845DA8D4936617CE"/>
        <w:category>
          <w:name w:val="General"/>
          <w:gallery w:val="placeholder"/>
        </w:category>
        <w:types>
          <w:type w:val="bbPlcHdr"/>
        </w:types>
        <w:behaviors>
          <w:behavior w:val="content"/>
        </w:behaviors>
        <w:guid w:val="{8A4A436A-C8C2-4E8F-90FA-3032A715FAE0}"/>
      </w:docPartPr>
      <w:docPartBody>
        <w:p w:rsidR="00F73696" w:rsidRDefault="00E2049C" w:rsidP="00E2049C">
          <w:pPr>
            <w:pStyle w:val="8E51BBDECAE443C5845DA8D4936617CE"/>
          </w:pPr>
          <w:r w:rsidRPr="00F65C0B">
            <w:rPr>
              <w:rStyle w:val="PlaceholderText"/>
              <w:color w:val="4472C4" w:themeColor="accent5"/>
            </w:rPr>
            <w:t>[selfassessedband]</w:t>
          </w:r>
        </w:p>
      </w:docPartBody>
    </w:docPart>
    <w:docPart>
      <w:docPartPr>
        <w:name w:val="54E11B7FC90D4792843016FD2A738022"/>
        <w:category>
          <w:name w:val="General"/>
          <w:gallery w:val="placeholder"/>
        </w:category>
        <w:types>
          <w:type w:val="bbPlcHdr"/>
        </w:types>
        <w:behaviors>
          <w:behavior w:val="content"/>
        </w:behaviors>
        <w:guid w:val="{1C6946D9-8E52-4472-99CA-2DE278B77DAD}"/>
      </w:docPartPr>
      <w:docPartBody>
        <w:p w:rsidR="00F73696" w:rsidRDefault="00E2049C" w:rsidP="00E2049C">
          <w:pPr>
            <w:pStyle w:val="54E11B7FC90D4792843016FD2A738022"/>
          </w:pPr>
          <w:r w:rsidRPr="00C01322">
            <w:rPr>
              <w:rStyle w:val="PlaceholderText"/>
              <w:color w:val="4472C4" w:themeColor="accent5"/>
              <w:lang w:val="en-US"/>
            </w:rPr>
            <w:t>[currentband]</w:t>
          </w:r>
        </w:p>
      </w:docPartBody>
    </w:docPart>
    <w:docPart>
      <w:docPartPr>
        <w:name w:val="ECC7CC290DF94ED28BFAFDF8CD57A19E"/>
        <w:category>
          <w:name w:val="General"/>
          <w:gallery w:val="placeholder"/>
        </w:category>
        <w:types>
          <w:type w:val="bbPlcHdr"/>
        </w:types>
        <w:behaviors>
          <w:behavior w:val="content"/>
        </w:behaviors>
        <w:guid w:val="{D387945C-156A-4FFD-9D4B-4B1A84F00FD0}"/>
      </w:docPartPr>
      <w:docPartBody>
        <w:p w:rsidR="00F73696" w:rsidRDefault="00E2049C" w:rsidP="00E2049C">
          <w:pPr>
            <w:pStyle w:val="ECC7CC290DF94ED28BFAFDF8CD57A19E"/>
          </w:pPr>
          <w:r w:rsidRPr="00196D88">
            <w:rPr>
              <w:color w:val="833C0B" w:themeColor="accent2" w:themeShade="80"/>
            </w:rPr>
            <w:t>[careercontext]</w:t>
          </w:r>
        </w:p>
      </w:docPartBody>
    </w:docPart>
    <w:docPart>
      <w:docPartPr>
        <w:name w:val="7467868471434C3CA9A42BB59C6D0682"/>
        <w:category>
          <w:name w:val="General"/>
          <w:gallery w:val="placeholder"/>
        </w:category>
        <w:types>
          <w:type w:val="bbPlcHdr"/>
        </w:types>
        <w:behaviors>
          <w:behavior w:val="content"/>
        </w:behaviors>
        <w:guid w:val="{D1B2CAE9-6FD8-4A7F-BECB-B18C77421EF9}"/>
      </w:docPartPr>
      <w:docPartBody>
        <w:p w:rsidR="00F73696" w:rsidRDefault="00E2049C" w:rsidP="00E2049C">
          <w:pPr>
            <w:pStyle w:val="7467868471434C3CA9A42BB59C6D0682"/>
          </w:pPr>
          <w:r w:rsidRPr="00E33F96">
            <w:rPr>
              <w:rStyle w:val="PlaceholderText"/>
              <w:color w:val="4472C4" w:themeColor="accent5"/>
              <w:bdr w:val="single" w:sz="4" w:space="0" w:color="auto"/>
            </w:rPr>
            <w:t>Click or tap here to enter text.</w:t>
          </w:r>
        </w:p>
      </w:docPartBody>
    </w:docPart>
    <w:docPart>
      <w:docPartPr>
        <w:name w:val="7F81140B56B74AD6B9B29CA4DAAA6A3E"/>
        <w:category>
          <w:name w:val="General"/>
          <w:gallery w:val="placeholder"/>
        </w:category>
        <w:types>
          <w:type w:val="bbPlcHdr"/>
        </w:types>
        <w:behaviors>
          <w:behavior w:val="content"/>
        </w:behaviors>
        <w:guid w:val="{C369868D-F31A-45CC-8BCE-217213BF7CFD}"/>
      </w:docPartPr>
      <w:docPartBody>
        <w:p w:rsidR="00F73696" w:rsidRDefault="00E2049C" w:rsidP="00E2049C">
          <w:pPr>
            <w:pStyle w:val="7F81140B56B74AD6B9B29CA4DAAA6A3E"/>
          </w:pPr>
          <w:r w:rsidRPr="001F540F">
            <w:rPr>
              <w:rStyle w:val="PlaceholderText"/>
              <w:color w:val="833C0B" w:themeColor="accent2" w:themeShade="80"/>
              <w:lang w:val="en-US"/>
            </w:rPr>
            <w:t>[covidimpact]</w:t>
          </w:r>
        </w:p>
      </w:docPartBody>
    </w:docPart>
    <w:docPart>
      <w:docPartPr>
        <w:name w:val="59D59ACF160F40F1AD5AD9920CB881B9"/>
        <w:category>
          <w:name w:val="General"/>
          <w:gallery w:val="placeholder"/>
        </w:category>
        <w:types>
          <w:type w:val="bbPlcHdr"/>
        </w:types>
        <w:behaviors>
          <w:behavior w:val="content"/>
        </w:behaviors>
        <w:guid w:val="{01703585-8EB8-4E49-9D54-2945FF717722}"/>
      </w:docPartPr>
      <w:docPartBody>
        <w:p w:rsidR="00F73696" w:rsidRDefault="00E2049C" w:rsidP="00E2049C">
          <w:pPr>
            <w:pStyle w:val="59D59ACF160F40F1AD5AD9920CB881B9"/>
          </w:pPr>
          <w:r w:rsidRPr="00E33F96">
            <w:rPr>
              <w:rStyle w:val="PlaceholderText"/>
              <w:color w:val="4472C4" w:themeColor="accent5"/>
              <w:bdr w:val="single" w:sz="4" w:space="0" w:color="auto"/>
            </w:rPr>
            <w:t>Click or tap here to enter text.</w:t>
          </w:r>
        </w:p>
      </w:docPartBody>
    </w:docPart>
    <w:docPart>
      <w:docPartPr>
        <w:name w:val="68FF99E8A1BB499E965FD84AB37BC195"/>
        <w:category>
          <w:name w:val="General"/>
          <w:gallery w:val="placeholder"/>
        </w:category>
        <w:types>
          <w:type w:val="bbPlcHdr"/>
        </w:types>
        <w:behaviors>
          <w:behavior w:val="content"/>
        </w:behaviors>
        <w:guid w:val="{2333D3E5-3E9E-41CD-A66F-54E17CFA4105}"/>
      </w:docPartPr>
      <w:docPartBody>
        <w:p w:rsidR="00F73696" w:rsidRDefault="00E2049C" w:rsidP="00E2049C">
          <w:pPr>
            <w:pStyle w:val="68FF99E8A1BB499E965FD84AB37BC195"/>
          </w:pPr>
          <w:r w:rsidRPr="00F31EDF">
            <w:rPr>
              <w:rStyle w:val="PlaceholderText"/>
            </w:rPr>
            <w:t>[servicecontribution]</w:t>
          </w:r>
        </w:p>
      </w:docPartBody>
    </w:docPart>
    <w:docPart>
      <w:docPartPr>
        <w:name w:val="C1858AAFE11D4C51989D7705D5A03897"/>
        <w:category>
          <w:name w:val="General"/>
          <w:gallery w:val="placeholder"/>
        </w:category>
        <w:types>
          <w:type w:val="bbPlcHdr"/>
        </w:types>
        <w:behaviors>
          <w:behavior w:val="content"/>
        </w:behaviors>
        <w:guid w:val="{D3238FDE-8BC9-41C4-B858-06757407C502}"/>
      </w:docPartPr>
      <w:docPartBody>
        <w:p w:rsidR="00F73696" w:rsidRDefault="00E2049C" w:rsidP="00E2049C">
          <w:pPr>
            <w:pStyle w:val="C1858AAFE11D4C51989D7705D5A03897"/>
          </w:pPr>
          <w:r w:rsidRPr="00F31EDF">
            <w:rPr>
              <w:rStyle w:val="PlaceholderText"/>
            </w:rPr>
            <w:t>Click or tap here to enter text.</w:t>
          </w:r>
        </w:p>
      </w:docPartBody>
    </w:docPart>
    <w:docPart>
      <w:docPartPr>
        <w:name w:val="A7936A0ABA6C45BEBB369612409EF34C"/>
        <w:category>
          <w:name w:val="General"/>
          <w:gallery w:val="placeholder"/>
        </w:category>
        <w:types>
          <w:type w:val="bbPlcHdr"/>
        </w:types>
        <w:behaviors>
          <w:behavior w:val="content"/>
        </w:behaviors>
        <w:guid w:val="{6FFB38FA-777B-422D-9D3F-4D430515EB50}"/>
      </w:docPartPr>
      <w:docPartBody>
        <w:p w:rsidR="00F73696" w:rsidRDefault="00E2049C" w:rsidP="00E2049C">
          <w:pPr>
            <w:pStyle w:val="A7936A0ABA6C45BEBB369612409EF34C"/>
          </w:pPr>
          <w:r w:rsidRPr="00F31EDF">
            <w:rPr>
              <w:rStyle w:val="PlaceholderText"/>
            </w:rPr>
            <w:t>Click or tap here to enter text.</w:t>
          </w:r>
        </w:p>
      </w:docPartBody>
    </w:docPart>
    <w:docPart>
      <w:docPartPr>
        <w:name w:val="B9AA31C7F8DD42FDA1D6ADB5A9E48253"/>
        <w:category>
          <w:name w:val="General"/>
          <w:gallery w:val="placeholder"/>
        </w:category>
        <w:types>
          <w:type w:val="bbPlcHdr"/>
        </w:types>
        <w:behaviors>
          <w:behavior w:val="content"/>
        </w:behaviors>
        <w:guid w:val="{2F8D7449-10FB-4F22-B9E4-B9155612A474}"/>
      </w:docPartPr>
      <w:docPartBody>
        <w:p w:rsidR="00F73696" w:rsidRDefault="00E2049C" w:rsidP="00E2049C">
          <w:pPr>
            <w:pStyle w:val="B9AA31C7F8DD42FDA1D6ADB5A9E48253"/>
          </w:pPr>
          <w:r w:rsidRPr="00F31E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BB"/>
    <w:rsid w:val="00216276"/>
    <w:rsid w:val="006977BB"/>
    <w:rsid w:val="00803803"/>
    <w:rsid w:val="009B6956"/>
    <w:rsid w:val="00AD7160"/>
    <w:rsid w:val="00E2049C"/>
    <w:rsid w:val="00ED21BE"/>
    <w:rsid w:val="00F73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049C"/>
    <w:pPr>
      <w:spacing w:before="200" w:line="256" w:lineRule="auto"/>
      <w:ind w:left="864" w:right="864"/>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E2049C"/>
    <w:rPr>
      <w:rFonts w:eastAsiaTheme="minorHAnsi"/>
      <w:i/>
      <w:iCs/>
      <w:color w:val="404040" w:themeColor="text1" w:themeTint="BF"/>
      <w:lang w:eastAsia="en-US"/>
    </w:rPr>
  </w:style>
  <w:style w:type="paragraph" w:customStyle="1" w:styleId="EAC453EBADD74C1391BDC1FC5E12E2B3">
    <w:name w:val="EAC453EBADD74C1391BDC1FC5E12E2B3"/>
    <w:rsid w:val="006977BB"/>
  </w:style>
  <w:style w:type="paragraph" w:customStyle="1" w:styleId="75F23A15CE7049E49520B862E0D191D0">
    <w:name w:val="75F23A15CE7049E49520B862E0D191D0"/>
    <w:rsid w:val="006977BB"/>
  </w:style>
  <w:style w:type="character" w:styleId="PlaceholderText">
    <w:name w:val="Placeholder Text"/>
    <w:basedOn w:val="DefaultParagraphFont"/>
    <w:uiPriority w:val="99"/>
    <w:semiHidden/>
    <w:rsid w:val="00E2049C"/>
    <w:rPr>
      <w:color w:val="808080"/>
    </w:rPr>
  </w:style>
  <w:style w:type="paragraph" w:customStyle="1" w:styleId="C4FD7B31A23A4F78A14CCEE84538DC1C">
    <w:name w:val="C4FD7B31A23A4F78A14CCEE84538DC1C"/>
    <w:rsid w:val="006977BB"/>
  </w:style>
  <w:style w:type="paragraph" w:customStyle="1" w:styleId="07C5105CF63C48AA80CC480B45762E69">
    <w:name w:val="07C5105CF63C48AA80CC480B45762E69"/>
    <w:rsid w:val="006977BB"/>
  </w:style>
  <w:style w:type="paragraph" w:customStyle="1" w:styleId="2CFBAC40FDA74D55A7D14BB29236FC3C">
    <w:name w:val="2CFBAC40FDA74D55A7D14BB29236FC3C"/>
    <w:rsid w:val="006977BB"/>
  </w:style>
  <w:style w:type="paragraph" w:customStyle="1" w:styleId="3103CD0166D844F686F18897B5A63005">
    <w:name w:val="3103CD0166D844F686F18897B5A63005"/>
    <w:rsid w:val="006977BB"/>
  </w:style>
  <w:style w:type="paragraph" w:customStyle="1" w:styleId="32531F5C1E914D09A94B8CA35CCE02C8">
    <w:name w:val="32531F5C1E914D09A94B8CA35CCE02C8"/>
    <w:rsid w:val="006977BB"/>
  </w:style>
  <w:style w:type="paragraph" w:customStyle="1" w:styleId="F9A97AD49F0C4111A958C28544D440B3">
    <w:name w:val="F9A97AD49F0C4111A958C28544D440B3"/>
    <w:rsid w:val="006977BB"/>
  </w:style>
  <w:style w:type="paragraph" w:customStyle="1" w:styleId="22257BB3D8374FD487CF16964F6D25D9">
    <w:name w:val="22257BB3D8374FD487CF16964F6D25D9"/>
    <w:rsid w:val="006977BB"/>
  </w:style>
  <w:style w:type="paragraph" w:customStyle="1" w:styleId="3E8B85F3D2AD4014B43D7CDE957A9B84">
    <w:name w:val="3E8B85F3D2AD4014B43D7CDE957A9B84"/>
    <w:rsid w:val="006977BB"/>
  </w:style>
  <w:style w:type="paragraph" w:customStyle="1" w:styleId="792B4CF1D43D4BBBA93431AD07D49155">
    <w:name w:val="792B4CF1D43D4BBBA93431AD07D49155"/>
    <w:rsid w:val="006977BB"/>
  </w:style>
  <w:style w:type="paragraph" w:customStyle="1" w:styleId="BE3BC1569D38451984D5B3C8043207C7">
    <w:name w:val="BE3BC1569D38451984D5B3C8043207C7"/>
    <w:rsid w:val="006977BB"/>
  </w:style>
  <w:style w:type="paragraph" w:customStyle="1" w:styleId="DF416C5F27A0449BBA72A847C4E648CD">
    <w:name w:val="DF416C5F27A0449BBA72A847C4E648CD"/>
    <w:rsid w:val="006977BB"/>
  </w:style>
  <w:style w:type="paragraph" w:customStyle="1" w:styleId="6AC447F88F6B4DDEBB3AD6970D866704">
    <w:name w:val="6AC447F88F6B4DDEBB3AD6970D866704"/>
    <w:rsid w:val="00216276"/>
  </w:style>
  <w:style w:type="paragraph" w:customStyle="1" w:styleId="FD452D24CFB44C48859B9AF550B932C5">
    <w:name w:val="FD452D24CFB44C48859B9AF550B932C5"/>
    <w:rsid w:val="00216276"/>
  </w:style>
  <w:style w:type="paragraph" w:customStyle="1" w:styleId="7B347C5685DD4B55AFBFA5FCC829FBE1">
    <w:name w:val="7B347C5685DD4B55AFBFA5FCC829FBE1"/>
    <w:rsid w:val="00216276"/>
  </w:style>
  <w:style w:type="paragraph" w:customStyle="1" w:styleId="E8E82ECF5F05482DA28F35C387CFE326">
    <w:name w:val="E8E82ECF5F05482DA28F35C387CFE326"/>
    <w:rsid w:val="00216276"/>
  </w:style>
  <w:style w:type="paragraph" w:customStyle="1" w:styleId="BBCA4FE1ED6C4C4BA9732EEF3CF83034">
    <w:name w:val="BBCA4FE1ED6C4C4BA9732EEF3CF83034"/>
    <w:rsid w:val="00216276"/>
  </w:style>
  <w:style w:type="paragraph" w:customStyle="1" w:styleId="2A0412B8D3D1481393D00E719230B57B">
    <w:name w:val="2A0412B8D3D1481393D00E719230B57B"/>
    <w:rsid w:val="00216276"/>
  </w:style>
  <w:style w:type="paragraph" w:customStyle="1" w:styleId="B702C41C96A744E29D7B299AB17C02A8">
    <w:name w:val="B702C41C96A744E29D7B299AB17C02A8"/>
    <w:rsid w:val="00216276"/>
  </w:style>
  <w:style w:type="paragraph" w:customStyle="1" w:styleId="5F5B648A2FEF46BCA95363D79F23EB0D">
    <w:name w:val="5F5B648A2FEF46BCA95363D79F23EB0D"/>
    <w:rsid w:val="00216276"/>
  </w:style>
  <w:style w:type="paragraph" w:customStyle="1" w:styleId="FA5B148E93124E988CBC196ADB3A20D7">
    <w:name w:val="FA5B148E93124E988CBC196ADB3A20D7"/>
    <w:rsid w:val="00216276"/>
  </w:style>
  <w:style w:type="paragraph" w:customStyle="1" w:styleId="63531B13BA8445DB97197DE241F4A658">
    <w:name w:val="63531B13BA8445DB97197DE241F4A658"/>
    <w:rsid w:val="00216276"/>
  </w:style>
  <w:style w:type="paragraph" w:customStyle="1" w:styleId="289D2E83F1694F79834E4A7C74D96205">
    <w:name w:val="289D2E83F1694F79834E4A7C74D96205"/>
    <w:rsid w:val="00216276"/>
  </w:style>
  <w:style w:type="paragraph" w:customStyle="1" w:styleId="CEDD97B022714AD6829321ACD3975E1B">
    <w:name w:val="CEDD97B022714AD6829321ACD3975E1B"/>
    <w:rsid w:val="00216276"/>
  </w:style>
  <w:style w:type="paragraph" w:customStyle="1" w:styleId="0D8B752FF51A4916B0D9F3692DF33E91">
    <w:name w:val="0D8B752FF51A4916B0D9F3692DF33E91"/>
    <w:rsid w:val="00216276"/>
  </w:style>
  <w:style w:type="paragraph" w:customStyle="1" w:styleId="097AF887CBAF452C889008524AFD05AC">
    <w:name w:val="097AF887CBAF452C889008524AFD05AC"/>
    <w:rsid w:val="00216276"/>
  </w:style>
  <w:style w:type="paragraph" w:customStyle="1" w:styleId="9C083E9F33E6429E924DE08516E07120">
    <w:name w:val="9C083E9F33E6429E924DE08516E07120"/>
    <w:rsid w:val="00E2049C"/>
  </w:style>
  <w:style w:type="paragraph" w:customStyle="1" w:styleId="54D4140B95634DA189A09DD2D6D3DE66">
    <w:name w:val="54D4140B95634DA189A09DD2D6D3DE66"/>
    <w:rsid w:val="00E2049C"/>
  </w:style>
  <w:style w:type="paragraph" w:customStyle="1" w:styleId="2511C766D0CA4637A7641A8774D22C87">
    <w:name w:val="2511C766D0CA4637A7641A8774D22C87"/>
    <w:rsid w:val="00E2049C"/>
  </w:style>
  <w:style w:type="paragraph" w:customStyle="1" w:styleId="8E51BBDECAE443C5845DA8D4936617CE">
    <w:name w:val="8E51BBDECAE443C5845DA8D4936617CE"/>
    <w:rsid w:val="00E2049C"/>
  </w:style>
  <w:style w:type="paragraph" w:customStyle="1" w:styleId="54E11B7FC90D4792843016FD2A738022">
    <w:name w:val="54E11B7FC90D4792843016FD2A738022"/>
    <w:rsid w:val="00E2049C"/>
  </w:style>
  <w:style w:type="paragraph" w:customStyle="1" w:styleId="ECC7CC290DF94ED28BFAFDF8CD57A19E">
    <w:name w:val="ECC7CC290DF94ED28BFAFDF8CD57A19E"/>
    <w:rsid w:val="00E2049C"/>
  </w:style>
  <w:style w:type="paragraph" w:customStyle="1" w:styleId="7467868471434C3CA9A42BB59C6D0682">
    <w:name w:val="7467868471434C3CA9A42BB59C6D0682"/>
    <w:rsid w:val="00E2049C"/>
  </w:style>
  <w:style w:type="paragraph" w:customStyle="1" w:styleId="7F81140B56B74AD6B9B29CA4DAAA6A3E">
    <w:name w:val="7F81140B56B74AD6B9B29CA4DAAA6A3E"/>
    <w:rsid w:val="00E2049C"/>
  </w:style>
  <w:style w:type="paragraph" w:customStyle="1" w:styleId="59D59ACF160F40F1AD5AD9920CB881B9">
    <w:name w:val="59D59ACF160F40F1AD5AD9920CB881B9"/>
    <w:rsid w:val="00E2049C"/>
  </w:style>
  <w:style w:type="paragraph" w:customStyle="1" w:styleId="68FF99E8A1BB499E965FD84AB37BC195">
    <w:name w:val="68FF99E8A1BB499E965FD84AB37BC195"/>
    <w:rsid w:val="00E2049C"/>
  </w:style>
  <w:style w:type="paragraph" w:customStyle="1" w:styleId="C1858AAFE11D4C51989D7705D5A03897">
    <w:name w:val="C1858AAFE11D4C51989D7705D5A03897"/>
    <w:rsid w:val="00E2049C"/>
  </w:style>
  <w:style w:type="paragraph" w:customStyle="1" w:styleId="A7936A0ABA6C45BEBB369612409EF34C">
    <w:name w:val="A7936A0ABA6C45BEBB369612409EF34C"/>
    <w:rsid w:val="00E2049C"/>
  </w:style>
  <w:style w:type="paragraph" w:customStyle="1" w:styleId="B9AA31C7F8DD42FDA1D6ADB5A9E48253">
    <w:name w:val="B9AA31C7F8DD42FDA1D6ADB5A9E48253"/>
    <w:rsid w:val="00E20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16A4878437E4EB7F2CC6C46922C11" ma:contentTypeVersion="12" ma:contentTypeDescription="Create a new document." ma:contentTypeScope="" ma:versionID="bc63324eae7b331c8763eb835382f804">
  <xsd:schema xmlns:xsd="http://www.w3.org/2001/XMLSchema" xmlns:xs="http://www.w3.org/2001/XMLSchema" xmlns:p="http://schemas.microsoft.com/office/2006/metadata/properties" xmlns:ns3="4bef88fa-bfcb-4a41-93df-d5723b4f16d6" xmlns:ns4="71ed4722-b088-4249-bc14-c87f684f0ae2" targetNamespace="http://schemas.microsoft.com/office/2006/metadata/properties" ma:root="true" ma:fieldsID="eb30335e5db83ec51fc3fb8dd7cfe45b" ns3:_="" ns4:_="">
    <xsd:import namespace="4bef88fa-bfcb-4a41-93df-d5723b4f16d6"/>
    <xsd:import namespace="71ed4722-b088-4249-bc14-c87f684f0a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88fa-bfcb-4a41-93df-d5723b4f16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4722-b088-4249-bc14-c87f684f0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AB7E-F206-48AC-B870-C129BD9BF4D3}">
  <ds:schemaRefs>
    <ds:schemaRef ds:uri="http://schemas.microsoft.com/sharepoint/v3/contenttype/forms"/>
  </ds:schemaRefs>
</ds:datastoreItem>
</file>

<file path=customXml/itemProps2.xml><?xml version="1.0" encoding="utf-8"?>
<ds:datastoreItem xmlns:ds="http://schemas.openxmlformats.org/officeDocument/2006/customXml" ds:itemID="{1EFF89D3-1C51-40D5-87E7-A0F34CA88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88fa-bfcb-4a41-93df-d5723b4f16d6"/>
    <ds:schemaRef ds:uri="71ed4722-b088-4249-bc14-c87f684f0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C3ECF-12B0-44E8-BD9A-27BCAA3B935A}">
  <ds:schemaRefs>
    <ds:schemaRef ds:uri="71ed4722-b088-4249-bc14-c87f684f0ae2"/>
    <ds:schemaRef ds:uri="http://purl.org/dc/elements/1.1/"/>
    <ds:schemaRef ds:uri="http://schemas.microsoft.com/office/2006/metadata/properties"/>
    <ds:schemaRef ds:uri="http://purl.org/dc/terms/"/>
    <ds:schemaRef ds:uri="http://schemas.openxmlformats.org/package/2006/metadata/core-properties"/>
    <ds:schemaRef ds:uri="4bef88fa-bfcb-4a41-93df-d5723b4f16d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359DC4E-AFB9-470F-AE6C-EE95E1F6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template</Template>
  <TotalTime>2</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Rebecca Dalton</cp:lastModifiedBy>
  <cp:revision>3</cp:revision>
  <cp:lastPrinted>2017-02-28T14:21:00Z</cp:lastPrinted>
  <dcterms:created xsi:type="dcterms:W3CDTF">2021-11-24T12:58:00Z</dcterms:created>
  <dcterms:modified xsi:type="dcterms:W3CDTF">2021-12-09T11:27:00Z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0x01010014D16A4878437E4EB7F2CC6C46922C11</vt:lpwstr>
  </property>
</Properties>
</file>